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91934" w14:textId="77777777" w:rsidR="00A009E0" w:rsidRPr="00A009E0" w:rsidRDefault="00A009E0" w:rsidP="00A009E0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Item 44-</w:t>
      </w:r>
      <w:r w:rsidRPr="00A009E0">
        <w:rPr>
          <w:rFonts w:ascii="Arial" w:hAnsi="Arial" w:cs="Arial"/>
          <w:color w:val="343434"/>
          <w:sz w:val="22"/>
          <w:szCs w:val="22"/>
        </w:rPr>
        <w:t xml:space="preserve">For each </w:t>
      </w:r>
      <w:r w:rsidRPr="00A009E0">
        <w:rPr>
          <w:rFonts w:ascii="Arial" w:hAnsi="Arial" w:cs="Arial"/>
          <w:b/>
          <w:color w:val="343434"/>
          <w:sz w:val="22"/>
          <w:szCs w:val="22"/>
        </w:rPr>
        <w:t>Mathematics course</w:t>
      </w:r>
      <w:r w:rsidRPr="00A009E0">
        <w:rPr>
          <w:rFonts w:ascii="Arial" w:hAnsi="Arial" w:cs="Arial"/>
          <w:color w:val="343434"/>
          <w:sz w:val="22"/>
          <w:szCs w:val="22"/>
        </w:rPr>
        <w:t xml:space="preserve"> listed in the response to Item #42, above, please provide the </w:t>
      </w:r>
      <w:r w:rsidRPr="00A009E0">
        <w:rPr>
          <w:rFonts w:ascii="Arial" w:hAnsi="Arial" w:cs="Arial"/>
          <w:b/>
          <w:color w:val="343434"/>
          <w:sz w:val="22"/>
          <w:szCs w:val="22"/>
        </w:rPr>
        <w:t>total number of students by school, race, and grade level</w:t>
      </w:r>
      <w:r w:rsidRPr="00A009E0">
        <w:rPr>
          <w:rFonts w:ascii="Arial" w:hAnsi="Arial" w:cs="Arial"/>
          <w:color w:val="343434"/>
          <w:sz w:val="22"/>
          <w:szCs w:val="22"/>
        </w:rPr>
        <w:t xml:space="preserve"> who were enrolled in that course for each year </w:t>
      </w:r>
      <w:r>
        <w:rPr>
          <w:rFonts w:ascii="Arial" w:hAnsi="Arial" w:cs="Arial"/>
          <w:color w:val="343434"/>
          <w:sz w:val="22"/>
          <w:szCs w:val="22"/>
        </w:rPr>
        <w:t>covered by the review.</w:t>
      </w:r>
    </w:p>
    <w:p w14:paraId="73F8D30D" w14:textId="77777777" w:rsidR="008523F0" w:rsidRDefault="008523F0"/>
    <w:p w14:paraId="0D9A0900" w14:textId="77777777" w:rsidR="00587030" w:rsidRDefault="00587030"/>
    <w:p w14:paraId="6D3AC521" w14:textId="39DC013C" w:rsidR="00587030" w:rsidRDefault="00587030" w:rsidP="00587030">
      <w:pPr>
        <w:jc w:val="both"/>
        <w:rPr>
          <w:rFonts w:ascii="Arial" w:eastAsia="Times New Roman" w:hAnsi="Arial" w:cs="Arial"/>
        </w:rPr>
      </w:pPr>
      <w:r w:rsidRPr="001D0B22">
        <w:rPr>
          <w:rFonts w:ascii="Arial" w:eastAsia="Times New Roman" w:hAnsi="Arial" w:cs="Arial"/>
        </w:rPr>
        <w:t>At the elementary level</w:t>
      </w:r>
      <w:r>
        <w:rPr>
          <w:rFonts w:ascii="Arial" w:eastAsia="Times New Roman" w:hAnsi="Arial" w:cs="Arial"/>
        </w:rPr>
        <w:t xml:space="preserve">, all students in grades K-5 take a math course each year.  Students are scheduled using course codes assigned to each grade level.  </w:t>
      </w:r>
      <w:r w:rsidRPr="001D0B22">
        <w:rPr>
          <w:rFonts w:ascii="Arial" w:eastAsia="Times New Roman" w:hAnsi="Arial" w:cs="Arial"/>
        </w:rPr>
        <w:t>The table</w:t>
      </w:r>
      <w:r w:rsidR="00ED4AFE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</w:t>
      </w:r>
      <w:r w:rsidR="00AB34FA">
        <w:rPr>
          <w:rFonts w:ascii="Arial" w:eastAsia="Times New Roman" w:hAnsi="Arial" w:cs="Arial"/>
        </w:rPr>
        <w:t xml:space="preserve">below </w:t>
      </w:r>
      <w:r>
        <w:rPr>
          <w:rFonts w:ascii="Arial" w:eastAsia="Times New Roman" w:hAnsi="Arial" w:cs="Arial"/>
        </w:rPr>
        <w:t>outline</w:t>
      </w:r>
      <w:r w:rsidRPr="001D0B2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the number of students by demographic category for </w:t>
      </w:r>
      <w:r w:rsidRPr="001D0B22">
        <w:rPr>
          <w:rFonts w:ascii="Arial" w:eastAsia="Times New Roman" w:hAnsi="Arial" w:cs="Arial"/>
        </w:rPr>
        <w:t xml:space="preserve">each of the </w:t>
      </w:r>
      <w:r>
        <w:rPr>
          <w:rFonts w:ascii="Arial" w:eastAsia="Times New Roman" w:hAnsi="Arial" w:cs="Arial"/>
        </w:rPr>
        <w:t>Math course codes for each school for each of the the outlined years.</w:t>
      </w:r>
      <w:r w:rsidR="00AB34FA">
        <w:rPr>
          <w:rFonts w:ascii="Arial" w:eastAsia="Times New Roman" w:hAnsi="Arial" w:cs="Arial"/>
        </w:rPr>
        <w:t xml:space="preserve"> </w:t>
      </w:r>
    </w:p>
    <w:p w14:paraId="49B2F6C3" w14:textId="77777777" w:rsidR="00AB34FA" w:rsidRDefault="00AB34FA" w:rsidP="00587030">
      <w:pPr>
        <w:jc w:val="both"/>
        <w:rPr>
          <w:rFonts w:ascii="Arial" w:eastAsia="Times New Roman" w:hAnsi="Arial" w:cs="Arial"/>
        </w:rPr>
      </w:pPr>
    </w:p>
    <w:p w14:paraId="6E96323D" w14:textId="77777777" w:rsidR="00AB34FA" w:rsidRDefault="00AB34FA" w:rsidP="00587030">
      <w:pPr>
        <w:jc w:val="both"/>
        <w:rPr>
          <w:rFonts w:ascii="Arial" w:eastAsia="Times New Roman" w:hAnsi="Arial" w:cs="Arial"/>
        </w:rPr>
      </w:pPr>
      <w:bookmarkStart w:id="0" w:name="_GoBack"/>
      <w:bookmarkEnd w:id="0"/>
    </w:p>
    <w:p w14:paraId="3DA6165E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 xml:space="preserve">2013-2014 </w:t>
      </w:r>
    </w:p>
    <w:p w14:paraId="27B4E107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 xml:space="preserve">All Math courses </w:t>
      </w:r>
    </w:p>
    <w:p w14:paraId="61298AF4" w14:textId="77777777" w:rsidR="00AB34FA" w:rsidRDefault="00AB34FA" w:rsidP="00AB34FA">
      <w:pPr>
        <w:rPr>
          <w:rFonts w:ascii="Arial" w:hAnsi="Arial" w:cs="Arial"/>
          <w:b/>
          <w:color w:val="343434"/>
          <w:sz w:val="22"/>
          <w:szCs w:val="22"/>
        </w:rPr>
      </w:pPr>
      <w:r>
        <w:rPr>
          <w:rFonts w:ascii="Arial" w:hAnsi="Arial" w:cs="Arial"/>
          <w:b/>
          <w:color w:val="343434"/>
          <w:sz w:val="22"/>
          <w:szCs w:val="22"/>
        </w:rPr>
        <w:t>T</w:t>
      </w:r>
      <w:r w:rsidRPr="00EF2013">
        <w:rPr>
          <w:rFonts w:ascii="Arial" w:hAnsi="Arial" w:cs="Arial"/>
          <w:b/>
          <w:color w:val="343434"/>
          <w:sz w:val="22"/>
          <w:szCs w:val="22"/>
        </w:rPr>
        <w:t>otal number of students by school, race, and grade level</w:t>
      </w:r>
    </w:p>
    <w:p w14:paraId="11C4A270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3F985677" w14:textId="77777777" w:rsidR="00AB34FA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Bauder Elementary 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250D459F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239DA6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07CDD6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2146FB3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3B20EA7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CF9D8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4FDA92F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F44E89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619CDBE6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9ACF2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5AF2344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8CCE21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070937D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7B0C7A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23E8AF4F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09A286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7535B771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0934B9C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6C8F3E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26416C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106</w:t>
            </w:r>
          </w:p>
        </w:tc>
        <w:tc>
          <w:tcPr>
            <w:tcW w:w="399" w:type="pct"/>
            <w:shd w:val="clear" w:color="000000" w:fill="FFFFFF"/>
          </w:tcPr>
          <w:p w14:paraId="36F737A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451E08C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2C44C79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65A8BB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52A1AF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0B59203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93</w:t>
            </w:r>
          </w:p>
        </w:tc>
      </w:tr>
      <w:tr w:rsidR="00AB34FA" w:rsidRPr="00EF2013" w14:paraId="04342EBE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28CB659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E05D96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6171318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111</w:t>
            </w:r>
          </w:p>
        </w:tc>
        <w:tc>
          <w:tcPr>
            <w:tcW w:w="399" w:type="pct"/>
            <w:shd w:val="clear" w:color="000000" w:fill="FFFFFF"/>
          </w:tcPr>
          <w:p w14:paraId="4E87143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43" w:type="pct"/>
            <w:shd w:val="clear" w:color="000000" w:fill="FFFFFF"/>
          </w:tcPr>
          <w:p w14:paraId="2F1E5C1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3ABFB25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6729F1E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F32D2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6BC874C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</w:tr>
      <w:tr w:rsidR="00AB34FA" w:rsidRPr="00EF2013" w14:paraId="3565C77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0F1D0A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7DEF8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000171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111</w:t>
            </w:r>
          </w:p>
        </w:tc>
        <w:tc>
          <w:tcPr>
            <w:tcW w:w="399" w:type="pct"/>
            <w:shd w:val="clear" w:color="000000" w:fill="FFFFFF"/>
          </w:tcPr>
          <w:p w14:paraId="526817D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E677F6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638E7FA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6CC34A2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AFFE3D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65D4F27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100</w:t>
            </w:r>
          </w:p>
        </w:tc>
      </w:tr>
      <w:tr w:rsidR="00AB34FA" w:rsidRPr="00EF2013" w14:paraId="0E92F95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1CA322F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98015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01D201D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144</w:t>
            </w:r>
          </w:p>
        </w:tc>
        <w:tc>
          <w:tcPr>
            <w:tcW w:w="399" w:type="pct"/>
            <w:shd w:val="clear" w:color="000000" w:fill="FFFFFF"/>
          </w:tcPr>
          <w:p w14:paraId="709C714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3CB3E15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5BD941F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FFFFFF"/>
          </w:tcPr>
          <w:p w14:paraId="38C5704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9707C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3B6AE2F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120</w:t>
            </w:r>
          </w:p>
        </w:tc>
      </w:tr>
      <w:tr w:rsidR="00AB34FA" w:rsidRPr="00EF2013" w14:paraId="032D70D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773B0D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C53A06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5F3CDAF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158</w:t>
            </w:r>
          </w:p>
        </w:tc>
        <w:tc>
          <w:tcPr>
            <w:tcW w:w="399" w:type="pct"/>
            <w:shd w:val="clear" w:color="000000" w:fill="FFFFFF"/>
          </w:tcPr>
          <w:p w14:paraId="3CA9303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43" w:type="pct"/>
            <w:shd w:val="clear" w:color="000000" w:fill="FFFFFF"/>
          </w:tcPr>
          <w:p w14:paraId="41AC6D5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0EEAE8D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88" w:type="pct"/>
            <w:shd w:val="clear" w:color="000000" w:fill="FFFFFF"/>
          </w:tcPr>
          <w:p w14:paraId="64F331D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0CC8FC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22B48A6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137</w:t>
            </w:r>
          </w:p>
        </w:tc>
      </w:tr>
      <w:tr w:rsidR="00AB34FA" w:rsidRPr="00EF2013" w14:paraId="17F9A54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14F04D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F7A1F1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1B07F53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134</w:t>
            </w:r>
          </w:p>
        </w:tc>
        <w:tc>
          <w:tcPr>
            <w:tcW w:w="399" w:type="pct"/>
            <w:shd w:val="clear" w:color="000000" w:fill="FFFFFF"/>
          </w:tcPr>
          <w:p w14:paraId="1B58193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43" w:type="pct"/>
            <w:shd w:val="clear" w:color="000000" w:fill="FFFFFF"/>
          </w:tcPr>
          <w:p w14:paraId="1DCC876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4A73899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4D72DD9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AAAF0D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1AE6814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114</w:t>
            </w:r>
          </w:p>
        </w:tc>
      </w:tr>
    </w:tbl>
    <w:p w14:paraId="5F47837E" w14:textId="77777777" w:rsidR="00AB34FA" w:rsidRPr="00EF2013" w:rsidRDefault="00AB34FA" w:rsidP="00AB34FA">
      <w:pPr>
        <w:pStyle w:val="TableParagraph"/>
        <w:kinsoku w:val="0"/>
        <w:overflowPunct w:val="0"/>
        <w:ind w:left="784" w:right="138" w:firstLine="656"/>
        <w:rPr>
          <w:rFonts w:ascii="Arial" w:hAnsi="Arial" w:cs="Arial"/>
          <w:color w:val="2A2A2A"/>
          <w:sz w:val="22"/>
          <w:szCs w:val="22"/>
        </w:rPr>
      </w:pPr>
    </w:p>
    <w:p w14:paraId="558C50AA" w14:textId="77777777" w:rsidR="00AB34FA" w:rsidRPr="00EF2013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Brooker Creek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58C6AEDA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02FF661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AFB91F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401C5B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AEB2349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9B5691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4F8D21FF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45E058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560720B3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A7E5B4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C7F997E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630383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52E852DE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5BFE8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1E52549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783079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5545B128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592EC53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251085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29BA4D1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399" w:type="pct"/>
            <w:shd w:val="clear" w:color="000000" w:fill="FFFFFF"/>
          </w:tcPr>
          <w:p w14:paraId="6B2B866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7FD0EA1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0CB1AD8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175A016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2F4E0E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3765BE6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73</w:t>
            </w:r>
          </w:p>
        </w:tc>
      </w:tr>
      <w:tr w:rsidR="00AB34FA" w:rsidRPr="00EF2013" w14:paraId="7103EEC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6DAA398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66DBC6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2AE14C2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  <w:tc>
          <w:tcPr>
            <w:tcW w:w="399" w:type="pct"/>
            <w:shd w:val="clear" w:color="000000" w:fill="FFFFFF"/>
          </w:tcPr>
          <w:p w14:paraId="203254D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45EEC26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73A4EFF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19979F7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8CC867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095084D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</w:tr>
      <w:tr w:rsidR="00AB34FA" w:rsidRPr="00EF2013" w14:paraId="6E23CCB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EEB887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CDEAD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35AA15D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399" w:type="pct"/>
            <w:shd w:val="clear" w:color="000000" w:fill="FFFFFF"/>
          </w:tcPr>
          <w:p w14:paraId="5913E68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6B80206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2D67512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6FA1214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3859D8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07F8C82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</w:tr>
      <w:tr w:rsidR="00AB34FA" w:rsidRPr="00EF2013" w14:paraId="4A44FAC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E71AA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9A2F92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1C3C140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399" w:type="pct"/>
            <w:shd w:val="clear" w:color="000000" w:fill="FFFFFF"/>
          </w:tcPr>
          <w:p w14:paraId="47D8E40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43" w:type="pct"/>
            <w:shd w:val="clear" w:color="000000" w:fill="FFFFFF"/>
          </w:tcPr>
          <w:p w14:paraId="66B09CB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2078C67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5463711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5F75F3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7E0CC09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</w:tr>
      <w:tr w:rsidR="00AB34FA" w:rsidRPr="00EF2013" w14:paraId="2E3D05B5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3559EC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6B9F7A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775E07E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399" w:type="pct"/>
            <w:shd w:val="clear" w:color="000000" w:fill="FFFFFF"/>
          </w:tcPr>
          <w:p w14:paraId="6D61DAA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5E0EC35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7768A5C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04AC1CC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9D8F0B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7297379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</w:tr>
      <w:tr w:rsidR="00AB34FA" w:rsidRPr="00EF2013" w14:paraId="454A514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610C6D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CA9415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043D27B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115</w:t>
            </w:r>
          </w:p>
        </w:tc>
        <w:tc>
          <w:tcPr>
            <w:tcW w:w="399" w:type="pct"/>
            <w:shd w:val="clear" w:color="000000" w:fill="FFFFFF"/>
          </w:tcPr>
          <w:p w14:paraId="3928468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443" w:type="pct"/>
            <w:shd w:val="clear" w:color="000000" w:fill="FFFFFF"/>
          </w:tcPr>
          <w:p w14:paraId="5925AC3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154C7C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3249199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966C51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36A3CF0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97</w:t>
            </w:r>
          </w:p>
        </w:tc>
      </w:tr>
    </w:tbl>
    <w:p w14:paraId="4F1CF5CC" w14:textId="77777777" w:rsidR="00AB34FA" w:rsidRPr="00EF2013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</w:p>
    <w:p w14:paraId="250E6741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Campbell 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643FE3B9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349C01C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FFD0E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A3464F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711160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587691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36D7103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396C42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79F1189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14A1B4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30516F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54F911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087F285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13C109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4855290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614BA6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136024B1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0210160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E2A2B5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72CD7AC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399" w:type="pct"/>
            <w:shd w:val="clear" w:color="000000" w:fill="FFFFFF"/>
          </w:tcPr>
          <w:p w14:paraId="4FED05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2F069E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487" w:type="pct"/>
            <w:shd w:val="clear" w:color="000000" w:fill="FFFFFF"/>
          </w:tcPr>
          <w:p w14:paraId="6C1BBF7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7F8C744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4A555EA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481CC93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19</w:t>
            </w:r>
          </w:p>
        </w:tc>
      </w:tr>
      <w:tr w:rsidR="00AB34FA" w:rsidRPr="00EF2013" w14:paraId="4E0BDEC8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6A6C486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721A64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40F4C0F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122</w:t>
            </w:r>
          </w:p>
        </w:tc>
        <w:tc>
          <w:tcPr>
            <w:tcW w:w="399" w:type="pct"/>
            <w:shd w:val="clear" w:color="000000" w:fill="FFFFFF"/>
          </w:tcPr>
          <w:p w14:paraId="089CA9E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D2E4C9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487" w:type="pct"/>
            <w:shd w:val="clear" w:color="000000" w:fill="FFFFFF"/>
          </w:tcPr>
          <w:p w14:paraId="743D48F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6E2545B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6F0151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71" w:type="pct"/>
            <w:shd w:val="clear" w:color="000000" w:fill="FFFFFF"/>
          </w:tcPr>
          <w:p w14:paraId="6365A8D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15</w:t>
            </w:r>
          </w:p>
        </w:tc>
      </w:tr>
      <w:tr w:rsidR="00AB34FA" w:rsidRPr="00EF2013" w14:paraId="7F0D8A0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86E76D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0D234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1B3AD1F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96</w:t>
            </w:r>
          </w:p>
        </w:tc>
        <w:tc>
          <w:tcPr>
            <w:tcW w:w="399" w:type="pct"/>
            <w:shd w:val="clear" w:color="000000" w:fill="FFFFFF"/>
          </w:tcPr>
          <w:p w14:paraId="3A96E99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A8D50C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487" w:type="pct"/>
            <w:shd w:val="clear" w:color="000000" w:fill="FFFFFF"/>
          </w:tcPr>
          <w:p w14:paraId="2A6042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49F0676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6BBB09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9723FF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</w:tr>
      <w:tr w:rsidR="00AB34FA" w:rsidRPr="00EF2013" w14:paraId="6B75EEF0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4575F6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98FCD9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7CCE5F8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91</w:t>
            </w:r>
          </w:p>
        </w:tc>
        <w:tc>
          <w:tcPr>
            <w:tcW w:w="399" w:type="pct"/>
            <w:shd w:val="clear" w:color="000000" w:fill="FFFFFF"/>
          </w:tcPr>
          <w:p w14:paraId="1434E5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C428BD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487" w:type="pct"/>
            <w:shd w:val="clear" w:color="000000" w:fill="FFFFFF"/>
          </w:tcPr>
          <w:p w14:paraId="2FFC8D1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06BD126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1E77E6F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78E45AA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</w:tr>
      <w:tr w:rsidR="00AB34FA" w:rsidRPr="00EF2013" w14:paraId="3A07B18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65C513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EA497B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4B5C9D5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399" w:type="pct"/>
            <w:shd w:val="clear" w:color="000000" w:fill="FFFFFF"/>
          </w:tcPr>
          <w:p w14:paraId="3B0E1C3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75CD6C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487" w:type="pct"/>
            <w:shd w:val="clear" w:color="000000" w:fill="FFFFFF"/>
          </w:tcPr>
          <w:p w14:paraId="2FA93D2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0A9AFFD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755C7A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30DA194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69E937F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43327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96CB88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6AEF87A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399" w:type="pct"/>
            <w:shd w:val="clear" w:color="000000" w:fill="FFFFFF"/>
          </w:tcPr>
          <w:p w14:paraId="0233FA7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1F1D921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  <w:tc>
          <w:tcPr>
            <w:tcW w:w="487" w:type="pct"/>
            <w:shd w:val="clear" w:color="000000" w:fill="FFFFFF"/>
          </w:tcPr>
          <w:p w14:paraId="4C7B09F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27398E9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61FEC2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71B28D7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3315BC34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63E1E1D1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6BA10157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 xml:space="preserve">Fairmount </w:t>
      </w:r>
      <w:r w:rsidRPr="00EF2013">
        <w:rPr>
          <w:rFonts w:ascii="Arial" w:hAnsi="Arial" w:cs="Arial"/>
          <w:color w:val="2A2A2A"/>
          <w:sz w:val="22"/>
          <w:szCs w:val="22"/>
        </w:rPr>
        <w:t>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36C791C7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1ABD4E7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B77AF0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698369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7179F7A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F1F7BE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25E1B8B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F7836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21C7D814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AB9424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030241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1E543B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6363E0F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9BADE1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60E606B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39BB04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5551A61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2130596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6E3BE8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7A104A2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109</w:t>
            </w:r>
          </w:p>
        </w:tc>
        <w:tc>
          <w:tcPr>
            <w:tcW w:w="399" w:type="pct"/>
            <w:shd w:val="clear" w:color="000000" w:fill="FFFFFF"/>
          </w:tcPr>
          <w:p w14:paraId="5DF8CA1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C6D1EE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84</w:t>
            </w:r>
          </w:p>
        </w:tc>
        <w:tc>
          <w:tcPr>
            <w:tcW w:w="487" w:type="pct"/>
            <w:shd w:val="clear" w:color="000000" w:fill="FFFFFF"/>
          </w:tcPr>
          <w:p w14:paraId="71487D1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04F45D3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DA7AEF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14EFF9D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19</w:t>
            </w:r>
          </w:p>
        </w:tc>
      </w:tr>
      <w:tr w:rsidR="00AB34FA" w:rsidRPr="00EF2013" w14:paraId="3E5063D5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385CD40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C3E37E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59F3775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118</w:t>
            </w:r>
          </w:p>
        </w:tc>
        <w:tc>
          <w:tcPr>
            <w:tcW w:w="399" w:type="pct"/>
            <w:shd w:val="clear" w:color="000000" w:fill="FFFFFF"/>
          </w:tcPr>
          <w:p w14:paraId="6C35A64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61381C8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487" w:type="pct"/>
            <w:shd w:val="clear" w:color="000000" w:fill="FFFFFF"/>
          </w:tcPr>
          <w:p w14:paraId="40AB25E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00DA1E5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ACA6FA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532B470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</w:tr>
      <w:tr w:rsidR="00AB34FA" w:rsidRPr="00EF2013" w14:paraId="55F9A29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D12B42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1950FF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0E9300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  <w:tc>
          <w:tcPr>
            <w:tcW w:w="399" w:type="pct"/>
            <w:shd w:val="clear" w:color="000000" w:fill="FFFFFF"/>
          </w:tcPr>
          <w:p w14:paraId="388CD2C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0D7FA49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487" w:type="pct"/>
            <w:shd w:val="clear" w:color="000000" w:fill="FFFFFF"/>
          </w:tcPr>
          <w:p w14:paraId="74D91AF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47EBD90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DF1F26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05EC515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</w:tr>
      <w:tr w:rsidR="00AB34FA" w:rsidRPr="00EF2013" w14:paraId="6A083D10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4DE695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37C38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0F923C1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113</w:t>
            </w:r>
          </w:p>
        </w:tc>
        <w:tc>
          <w:tcPr>
            <w:tcW w:w="399" w:type="pct"/>
            <w:shd w:val="clear" w:color="000000" w:fill="FFFFFF"/>
          </w:tcPr>
          <w:p w14:paraId="7816E62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189980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  <w:tc>
          <w:tcPr>
            <w:tcW w:w="487" w:type="pct"/>
            <w:shd w:val="clear" w:color="000000" w:fill="FFFFFF"/>
          </w:tcPr>
          <w:p w14:paraId="36992CD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2D59083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B9D325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68A055C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</w:tr>
      <w:tr w:rsidR="00AB34FA" w:rsidRPr="00EF2013" w14:paraId="60847AF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91B735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D25ADD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798B295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399" w:type="pct"/>
            <w:shd w:val="clear" w:color="000000" w:fill="FFFFFF"/>
          </w:tcPr>
          <w:p w14:paraId="6ABE8BD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B083DE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74</w:t>
            </w:r>
          </w:p>
        </w:tc>
        <w:tc>
          <w:tcPr>
            <w:tcW w:w="487" w:type="pct"/>
            <w:shd w:val="clear" w:color="000000" w:fill="FFFFFF"/>
          </w:tcPr>
          <w:p w14:paraId="763ABB1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4628B08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209346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562B91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AB34FA" w:rsidRPr="00EF2013" w14:paraId="004E1D9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56F849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23D992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002924E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457A043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501933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487" w:type="pct"/>
            <w:shd w:val="clear" w:color="000000" w:fill="FFFFFF"/>
          </w:tcPr>
          <w:p w14:paraId="5878B0C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292233A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0258A4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5B37A1F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</w:tbl>
    <w:p w14:paraId="4FD2B413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615324E7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4DBB9EA3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31C1C28F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Lakewood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42478DC6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7151BEA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80B797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1B40771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324AC0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0E8751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70E1BAF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ECD8E7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EE015D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5B1ECE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15DA7566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D679D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570DC26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5E8401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79EF753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26FB38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0C318659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4E16BA4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8F4E4F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4601F51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399" w:type="pct"/>
            <w:shd w:val="clear" w:color="000000" w:fill="FFFFFF"/>
          </w:tcPr>
          <w:p w14:paraId="542511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D14D66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487" w:type="pct"/>
            <w:shd w:val="clear" w:color="000000" w:fill="FFFFFF"/>
          </w:tcPr>
          <w:p w14:paraId="13718F0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0687B03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E80172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33061A7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</w:t>
            </w:r>
          </w:p>
        </w:tc>
      </w:tr>
      <w:tr w:rsidR="00AB34FA" w:rsidRPr="00EF2013" w14:paraId="392ABBB1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62FBAC4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C0CA5C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3C40FE3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  <w:tc>
          <w:tcPr>
            <w:tcW w:w="399" w:type="pct"/>
            <w:shd w:val="clear" w:color="000000" w:fill="FFFFFF"/>
          </w:tcPr>
          <w:p w14:paraId="24664B7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036AF8B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487" w:type="pct"/>
            <w:shd w:val="clear" w:color="000000" w:fill="FFFFFF"/>
          </w:tcPr>
          <w:p w14:paraId="39D54DF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471BE3E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401F39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29EB0BA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  <w:tr w:rsidR="00AB34FA" w:rsidRPr="00EF2013" w14:paraId="4F3E000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76F4DB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4054C3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1A49683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93</w:t>
            </w:r>
          </w:p>
        </w:tc>
        <w:tc>
          <w:tcPr>
            <w:tcW w:w="399" w:type="pct"/>
            <w:shd w:val="clear" w:color="000000" w:fill="FFFFFF"/>
          </w:tcPr>
          <w:p w14:paraId="0D2FF37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039B6B1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487" w:type="pct"/>
            <w:shd w:val="clear" w:color="000000" w:fill="FFFFFF"/>
          </w:tcPr>
          <w:p w14:paraId="7C67B21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3128BFD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353F1F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46769BA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72D8F53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189308E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BC90D8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4B1A150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42A5342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6CDFB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487" w:type="pct"/>
            <w:shd w:val="clear" w:color="000000" w:fill="FFFFFF"/>
          </w:tcPr>
          <w:p w14:paraId="3747A64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52C35F3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C2998C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52D5E5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</w:tr>
      <w:tr w:rsidR="00AB34FA" w:rsidRPr="00EF2013" w14:paraId="55FB5EC5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84410E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6484FB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0F281B3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59</w:t>
            </w:r>
          </w:p>
        </w:tc>
        <w:tc>
          <w:tcPr>
            <w:tcW w:w="399" w:type="pct"/>
            <w:shd w:val="clear" w:color="000000" w:fill="FFFFFF"/>
          </w:tcPr>
          <w:p w14:paraId="10A8FC1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DDC333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487" w:type="pct"/>
            <w:shd w:val="clear" w:color="000000" w:fill="FFFFFF"/>
          </w:tcPr>
          <w:p w14:paraId="43A64AB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5D8CC74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CC62AE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596A16D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</w:tr>
      <w:tr w:rsidR="00AB34FA" w:rsidRPr="00EF2013" w14:paraId="7D714D8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76F808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BA2E0D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329930A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  <w:tc>
          <w:tcPr>
            <w:tcW w:w="399" w:type="pct"/>
            <w:shd w:val="clear" w:color="000000" w:fill="FFFFFF"/>
          </w:tcPr>
          <w:p w14:paraId="39EBB97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2336619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64</w:t>
            </w:r>
          </w:p>
        </w:tc>
        <w:tc>
          <w:tcPr>
            <w:tcW w:w="487" w:type="pct"/>
            <w:shd w:val="clear" w:color="000000" w:fill="FFFFFF"/>
          </w:tcPr>
          <w:p w14:paraId="784BD95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10DEC55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D464EE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1D4F11F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</w:tbl>
    <w:p w14:paraId="7EB92117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1F376DC3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2C7A95CD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Maximo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4691A751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75D1A9A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766066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70110AD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58DAB1E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8E6C64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28524F5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BA8E8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27F9B2C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14CFDF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71B80655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BD7D2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61B94089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AEDA8E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2A7482C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2CABBC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1B88D7CD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5CCC9DD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0D07C5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493F5F7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1F3E18B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C4819E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487" w:type="pct"/>
            <w:shd w:val="clear" w:color="000000" w:fill="FFFFFF"/>
          </w:tcPr>
          <w:p w14:paraId="651757F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4B96616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32412A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79ED314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15</w:t>
            </w:r>
          </w:p>
        </w:tc>
      </w:tr>
      <w:tr w:rsidR="00AB34FA" w:rsidRPr="00EF2013" w14:paraId="734C114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6BCB86F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A04E9F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298FE8D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399" w:type="pct"/>
            <w:shd w:val="clear" w:color="000000" w:fill="FFFFFF"/>
          </w:tcPr>
          <w:p w14:paraId="10E3762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0138F3B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74</w:t>
            </w:r>
          </w:p>
        </w:tc>
        <w:tc>
          <w:tcPr>
            <w:tcW w:w="487" w:type="pct"/>
            <w:shd w:val="clear" w:color="000000" w:fill="FFFFFF"/>
          </w:tcPr>
          <w:p w14:paraId="00EB62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6125A4E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C34A5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AAB93A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</w:tr>
      <w:tr w:rsidR="00AB34FA" w:rsidRPr="00EF2013" w14:paraId="64B7968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483EF58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25E334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62E11E1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399" w:type="pct"/>
            <w:shd w:val="clear" w:color="000000" w:fill="FFFFFF"/>
          </w:tcPr>
          <w:p w14:paraId="714BBA7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013D088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487" w:type="pct"/>
            <w:shd w:val="clear" w:color="000000" w:fill="FFFFFF"/>
          </w:tcPr>
          <w:p w14:paraId="1D7BE2D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34BAA28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6FB135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1922BC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56BBBAE0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217D57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7646D0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02B76DB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91</w:t>
            </w:r>
          </w:p>
        </w:tc>
        <w:tc>
          <w:tcPr>
            <w:tcW w:w="399" w:type="pct"/>
            <w:shd w:val="clear" w:color="000000" w:fill="FFFFFF"/>
          </w:tcPr>
          <w:p w14:paraId="51F842C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C274CA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487" w:type="pct"/>
            <w:shd w:val="clear" w:color="000000" w:fill="FFFFFF"/>
          </w:tcPr>
          <w:p w14:paraId="4AB36FA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60CFA8E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990293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4A8B229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02153DA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AFCF50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551A6B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3876E20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43CADF7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58EAE0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  <w:tc>
          <w:tcPr>
            <w:tcW w:w="487" w:type="pct"/>
            <w:shd w:val="clear" w:color="000000" w:fill="FFFFFF"/>
          </w:tcPr>
          <w:p w14:paraId="45AA985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3CA2792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00E8E3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0972543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AB34FA" w:rsidRPr="00EF2013" w14:paraId="7E3B22F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3EA5B8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0C5FE3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56B59ED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399" w:type="pct"/>
            <w:shd w:val="clear" w:color="000000" w:fill="FFFFFF"/>
          </w:tcPr>
          <w:p w14:paraId="109AA09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171004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487" w:type="pct"/>
            <w:shd w:val="clear" w:color="000000" w:fill="FFFFFF"/>
          </w:tcPr>
          <w:p w14:paraId="5C809A1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4CA53C9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A11BEC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15D096F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3DB95D42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0B3B8CD0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0695C741" w14:textId="77777777" w:rsidR="00AB34FA" w:rsidRDefault="00AB34FA" w:rsidP="00AB34FA">
      <w:pPr>
        <w:pStyle w:val="TableParagraph"/>
        <w:kinsoku w:val="0"/>
        <w:overflowPunct w:val="0"/>
        <w:ind w:right="369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Ozona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0E391925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3B09CB3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1C635E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2C0EC3D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4D7C2903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F3E26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7E453DB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15CB22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1C2A5529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F11D01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9683C0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ED2905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6EF7FFE4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B20C72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7384668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95F0B1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3183A87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3F86653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1E6322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171F7C2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96</w:t>
            </w:r>
          </w:p>
        </w:tc>
        <w:tc>
          <w:tcPr>
            <w:tcW w:w="399" w:type="pct"/>
            <w:shd w:val="clear" w:color="000000" w:fill="FFFFFF"/>
          </w:tcPr>
          <w:p w14:paraId="2DE9D60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EC4B4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5B5898F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70F08DF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7827D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420986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</w:tr>
      <w:tr w:rsidR="00AB34FA" w:rsidRPr="00EF2013" w14:paraId="08FCA27E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22E1EF0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09B188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69082BE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399" w:type="pct"/>
            <w:shd w:val="clear" w:color="000000" w:fill="FFFFFF"/>
          </w:tcPr>
          <w:p w14:paraId="798A619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CCDC72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0D5ED88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0AA64C7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8D0A11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66C0AEB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</w:tr>
      <w:tr w:rsidR="00AB34FA" w:rsidRPr="00EF2013" w14:paraId="623E6CC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EF26BB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51BA20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6022B54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111</w:t>
            </w:r>
          </w:p>
        </w:tc>
        <w:tc>
          <w:tcPr>
            <w:tcW w:w="399" w:type="pct"/>
            <w:shd w:val="clear" w:color="000000" w:fill="FFFFFF"/>
          </w:tcPr>
          <w:p w14:paraId="2E90AE5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7F7C579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6039AAA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1F549E5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C4A2E2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14D8F51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93</w:t>
            </w:r>
          </w:p>
        </w:tc>
      </w:tr>
      <w:tr w:rsidR="00AB34FA" w:rsidRPr="00EF2013" w14:paraId="3B6EBD6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FE02C2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60B3C9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18207E4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121</w:t>
            </w:r>
          </w:p>
        </w:tc>
        <w:tc>
          <w:tcPr>
            <w:tcW w:w="399" w:type="pct"/>
            <w:shd w:val="clear" w:color="000000" w:fill="FFFFFF"/>
          </w:tcPr>
          <w:p w14:paraId="3199CC6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7442638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31F0238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648FDFF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7E8FCC1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6D9656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106</w:t>
            </w:r>
          </w:p>
        </w:tc>
      </w:tr>
      <w:tr w:rsidR="00AB34FA" w:rsidRPr="00EF2013" w14:paraId="117CBCF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266070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F2901E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233B74C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136</w:t>
            </w:r>
          </w:p>
        </w:tc>
        <w:tc>
          <w:tcPr>
            <w:tcW w:w="399" w:type="pct"/>
            <w:shd w:val="clear" w:color="000000" w:fill="FFFFFF"/>
          </w:tcPr>
          <w:p w14:paraId="3AFCD3E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05A59A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752E247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88" w:type="pct"/>
            <w:shd w:val="clear" w:color="000000" w:fill="FFFFFF"/>
          </w:tcPr>
          <w:p w14:paraId="063B0B4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22BA4D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7F5F98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116</w:t>
            </w:r>
          </w:p>
        </w:tc>
      </w:tr>
      <w:tr w:rsidR="00AB34FA" w:rsidRPr="00EF2013" w14:paraId="7B1F40F9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969F2D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097361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7404065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144</w:t>
            </w:r>
          </w:p>
        </w:tc>
        <w:tc>
          <w:tcPr>
            <w:tcW w:w="399" w:type="pct"/>
            <w:shd w:val="clear" w:color="000000" w:fill="FFFFFF"/>
          </w:tcPr>
          <w:p w14:paraId="5973678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3B56B97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0916293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FFFFFF"/>
          </w:tcPr>
          <w:p w14:paraId="323880D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CB3B21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54C3EB1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122</w:t>
            </w:r>
          </w:p>
        </w:tc>
      </w:tr>
    </w:tbl>
    <w:p w14:paraId="790C8C4F" w14:textId="77777777" w:rsidR="00AB34FA" w:rsidRPr="00EF2013" w:rsidRDefault="00AB34FA" w:rsidP="00AB34FA">
      <w:pPr>
        <w:pStyle w:val="TableParagraph"/>
        <w:kinsoku w:val="0"/>
        <w:overflowPunct w:val="0"/>
        <w:ind w:left="784" w:right="369" w:firstLine="656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 </w:t>
      </w:r>
    </w:p>
    <w:p w14:paraId="716FBCA4" w14:textId="77777777" w:rsidR="00AB34FA" w:rsidRPr="00EF2013" w:rsidRDefault="00AB34FA" w:rsidP="00AB34FA">
      <w:pPr>
        <w:pStyle w:val="TableParagraph"/>
        <w:kinsoku w:val="0"/>
        <w:overflowPunct w:val="0"/>
        <w:ind w:left="784" w:right="369" w:firstLine="656"/>
        <w:rPr>
          <w:rFonts w:ascii="Arial" w:hAnsi="Arial" w:cs="Arial"/>
          <w:color w:val="2A2A2A"/>
          <w:sz w:val="22"/>
          <w:szCs w:val="22"/>
        </w:rPr>
      </w:pPr>
    </w:p>
    <w:p w14:paraId="66A4C8DA" w14:textId="77777777" w:rsidR="00AB34FA" w:rsidRDefault="00AB34FA" w:rsidP="00AB34FA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Sunset Hills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72EE7F29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ABA34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48F363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7520665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77035A44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6AADF4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7445B63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16D022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3DF84A7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94C945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9E3856E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828CD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436344E4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256BE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64DD3F7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6D7E16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4DD2D9E9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42912C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67167E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57ABED2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399" w:type="pct"/>
            <w:shd w:val="clear" w:color="000000" w:fill="FFFFFF"/>
          </w:tcPr>
          <w:p w14:paraId="79B68C2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6B2C4FF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7" w:type="pct"/>
            <w:shd w:val="clear" w:color="000000" w:fill="FFFFFF"/>
          </w:tcPr>
          <w:p w14:paraId="1E05C59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5E796D7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73688E7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D2E8C8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AB34FA" w:rsidRPr="00EF2013" w14:paraId="5D60E6A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2CFE8D9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C89F0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12D3D69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399" w:type="pct"/>
            <w:shd w:val="clear" w:color="000000" w:fill="FFFFFF"/>
          </w:tcPr>
          <w:p w14:paraId="63DD4A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B8ABD4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548B8E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08ED6CC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773A1C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4A13318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AB34FA" w:rsidRPr="00EF2013" w14:paraId="3A9263E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97CAAB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EAE34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2C2D76A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399" w:type="pct"/>
            <w:shd w:val="clear" w:color="000000" w:fill="FFFFFF"/>
          </w:tcPr>
          <w:p w14:paraId="672D524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0BB8DA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7" w:type="pct"/>
            <w:shd w:val="clear" w:color="000000" w:fill="FFFFFF"/>
          </w:tcPr>
          <w:p w14:paraId="4635D0D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19991F5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2254540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1827667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AB34FA" w:rsidRPr="00EF2013" w14:paraId="52DAF320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1D0F871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7BF101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77DA2B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84</w:t>
            </w:r>
          </w:p>
        </w:tc>
        <w:tc>
          <w:tcPr>
            <w:tcW w:w="399" w:type="pct"/>
            <w:shd w:val="clear" w:color="000000" w:fill="FFFFFF"/>
          </w:tcPr>
          <w:p w14:paraId="07C9C77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62F4F3D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6A3A9AD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655375A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DD6A8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3F0235E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</w:tr>
      <w:tr w:rsidR="00AB34FA" w:rsidRPr="00EF2013" w14:paraId="20291BC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4ADF76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0F9100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3DE8755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98</w:t>
            </w:r>
          </w:p>
        </w:tc>
        <w:tc>
          <w:tcPr>
            <w:tcW w:w="399" w:type="pct"/>
            <w:shd w:val="clear" w:color="000000" w:fill="FFFFFF"/>
          </w:tcPr>
          <w:p w14:paraId="19EA8F8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69110B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163B6B8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0098666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19DEAF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524AF1B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</w:tr>
      <w:tr w:rsidR="00AB34FA" w:rsidRPr="00EF2013" w14:paraId="4096E84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41C8B7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62062E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137FE52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109</w:t>
            </w:r>
          </w:p>
        </w:tc>
        <w:tc>
          <w:tcPr>
            <w:tcW w:w="399" w:type="pct"/>
            <w:shd w:val="clear" w:color="000000" w:fill="FFFFFF"/>
          </w:tcPr>
          <w:p w14:paraId="2C86045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2C6095C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7" w:type="pct"/>
            <w:shd w:val="clear" w:color="000000" w:fill="FFFFFF"/>
          </w:tcPr>
          <w:p w14:paraId="105DF0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7EDC20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5DC524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6F1CD7F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</w:tr>
    </w:tbl>
    <w:p w14:paraId="78594D25" w14:textId="77777777" w:rsidR="00AB34FA" w:rsidRPr="00E51A06" w:rsidRDefault="00AB34FA" w:rsidP="00AB34FA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2A2A2A"/>
          <w:sz w:val="22"/>
          <w:szCs w:val="22"/>
        </w:rPr>
      </w:pPr>
    </w:p>
    <w:p w14:paraId="14F1797B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0ECE3309" w14:textId="77777777" w:rsidR="00AB34FA" w:rsidRPr="00EF2013" w:rsidRDefault="00AB34FA" w:rsidP="00AB34FA">
      <w:pPr>
        <w:ind w:firstLine="720"/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1788A176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 xml:space="preserve">2014-2015 </w:t>
      </w:r>
    </w:p>
    <w:p w14:paraId="6FA6E064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 xml:space="preserve">All Math courses </w:t>
      </w:r>
    </w:p>
    <w:p w14:paraId="6FFB42D4" w14:textId="77777777" w:rsidR="00AB34FA" w:rsidRDefault="00AB34FA" w:rsidP="00AB34FA">
      <w:pPr>
        <w:rPr>
          <w:rFonts w:ascii="Arial" w:hAnsi="Arial" w:cs="Arial"/>
          <w:b/>
          <w:color w:val="343434"/>
          <w:sz w:val="22"/>
          <w:szCs w:val="22"/>
        </w:rPr>
      </w:pPr>
      <w:r>
        <w:rPr>
          <w:rFonts w:ascii="Arial" w:hAnsi="Arial" w:cs="Arial"/>
          <w:b/>
          <w:color w:val="343434"/>
          <w:sz w:val="22"/>
          <w:szCs w:val="22"/>
        </w:rPr>
        <w:t>T</w:t>
      </w:r>
      <w:r w:rsidRPr="00EF2013">
        <w:rPr>
          <w:rFonts w:ascii="Arial" w:hAnsi="Arial" w:cs="Arial"/>
          <w:b/>
          <w:color w:val="343434"/>
          <w:sz w:val="22"/>
          <w:szCs w:val="22"/>
        </w:rPr>
        <w:t>otal number of students by school, race, and grade level</w:t>
      </w:r>
    </w:p>
    <w:p w14:paraId="153FAB71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46A0BB3C" w14:textId="77777777" w:rsidR="00AB34FA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Bauder Elementary 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2F8B973B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1F3BB49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08B6C0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FBD2A3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6708F3E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D824ED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6B179174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233F8F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1EE1FB5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E72E3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7894B2B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B982A8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17A3A0F5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B62A7D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12CE2FA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B073BB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7B11C0FC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193576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311909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43E5698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530ECE2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A0804D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20AE6EF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5EE2EE4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2DC657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71" w:type="pct"/>
            <w:shd w:val="clear" w:color="000000" w:fill="FFFFFF"/>
          </w:tcPr>
          <w:p w14:paraId="1C2CBB1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</w:tr>
      <w:tr w:rsidR="00AB34FA" w:rsidRPr="00EF2013" w14:paraId="275B4A5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732571C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E8A4D8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1ACD58D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105</w:t>
            </w:r>
          </w:p>
        </w:tc>
        <w:tc>
          <w:tcPr>
            <w:tcW w:w="399" w:type="pct"/>
            <w:shd w:val="clear" w:color="000000" w:fill="FFFFFF"/>
          </w:tcPr>
          <w:p w14:paraId="52D4E78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4CC2CFD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68ACC5A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7282B6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B15F90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4FFE0A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</w:tr>
      <w:tr w:rsidR="00AB34FA" w:rsidRPr="00EF2013" w14:paraId="04693C3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440420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032C1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16239DA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123</w:t>
            </w:r>
          </w:p>
        </w:tc>
        <w:tc>
          <w:tcPr>
            <w:tcW w:w="399" w:type="pct"/>
            <w:shd w:val="clear" w:color="000000" w:fill="FFFFFF"/>
          </w:tcPr>
          <w:p w14:paraId="6F6307E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43" w:type="pct"/>
            <w:shd w:val="clear" w:color="000000" w:fill="FFFFFF"/>
          </w:tcPr>
          <w:p w14:paraId="4532D7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4A7A693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88" w:type="pct"/>
            <w:shd w:val="clear" w:color="000000" w:fill="FFFFFF"/>
          </w:tcPr>
          <w:p w14:paraId="5523E87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D9A8D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71" w:type="pct"/>
            <w:shd w:val="clear" w:color="000000" w:fill="FFFFFF"/>
          </w:tcPr>
          <w:p w14:paraId="0D39FB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96</w:t>
            </w:r>
          </w:p>
        </w:tc>
      </w:tr>
      <w:tr w:rsidR="00AB34FA" w:rsidRPr="00EF2013" w14:paraId="256D08C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438D68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38A3E1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097C3A9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113</w:t>
            </w:r>
          </w:p>
        </w:tc>
        <w:tc>
          <w:tcPr>
            <w:tcW w:w="399" w:type="pct"/>
            <w:shd w:val="clear" w:color="000000" w:fill="FFFFFF"/>
          </w:tcPr>
          <w:p w14:paraId="7DE17F7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EE3B75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10FC9C8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60DDB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CB5615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7564571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100</w:t>
            </w:r>
          </w:p>
        </w:tc>
      </w:tr>
      <w:tr w:rsidR="00AB34FA" w:rsidRPr="00EF2013" w14:paraId="356776A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2F7BAC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4C4318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05AC5F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137</w:t>
            </w:r>
          </w:p>
        </w:tc>
        <w:tc>
          <w:tcPr>
            <w:tcW w:w="399" w:type="pct"/>
            <w:shd w:val="clear" w:color="000000" w:fill="FFFFFF"/>
          </w:tcPr>
          <w:p w14:paraId="40DE8D8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34E8DB5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6433B49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FFFFFF"/>
          </w:tcPr>
          <w:p w14:paraId="2EA47EE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7A4CFD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08C62AE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115</w:t>
            </w:r>
          </w:p>
        </w:tc>
      </w:tr>
      <w:tr w:rsidR="00AB34FA" w:rsidRPr="00EF2013" w14:paraId="4419C7D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D4046C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5E907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57D7820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159</w:t>
            </w:r>
          </w:p>
        </w:tc>
        <w:tc>
          <w:tcPr>
            <w:tcW w:w="399" w:type="pct"/>
            <w:shd w:val="clear" w:color="000000" w:fill="FFFFFF"/>
          </w:tcPr>
          <w:p w14:paraId="01A564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411F710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6E40322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2FD1A75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90E6B7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593E3F9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138</w:t>
            </w:r>
          </w:p>
        </w:tc>
      </w:tr>
    </w:tbl>
    <w:p w14:paraId="2C1449FD" w14:textId="77777777" w:rsidR="00AB34FA" w:rsidRPr="00EF2013" w:rsidRDefault="00AB34FA" w:rsidP="00AB34FA">
      <w:pPr>
        <w:pStyle w:val="TableParagraph"/>
        <w:kinsoku w:val="0"/>
        <w:overflowPunct w:val="0"/>
        <w:ind w:left="784" w:right="138" w:firstLine="656"/>
        <w:rPr>
          <w:rFonts w:ascii="Arial" w:hAnsi="Arial" w:cs="Arial"/>
          <w:color w:val="2A2A2A"/>
          <w:sz w:val="22"/>
          <w:szCs w:val="22"/>
        </w:rPr>
      </w:pPr>
    </w:p>
    <w:p w14:paraId="2167424F" w14:textId="77777777" w:rsidR="00AB34FA" w:rsidRPr="00EF2013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Brooker Creek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486C69CD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11678A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C3AD90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8A4B5E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31E399B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38CD4C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4CCC95B6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F984DC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70EC528F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528298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60CE7B0F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C53C5D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64D8B4D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89DCA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08747E3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1B3F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71A6DC0E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0223C9E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20529A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0B1C1F9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399" w:type="pct"/>
            <w:shd w:val="clear" w:color="000000" w:fill="FFFFFF"/>
          </w:tcPr>
          <w:p w14:paraId="50F4197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3F8142D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5CED37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136F439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E81B22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409D67E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51</w:t>
            </w:r>
          </w:p>
        </w:tc>
      </w:tr>
      <w:tr w:rsidR="00AB34FA" w:rsidRPr="00EF2013" w14:paraId="27442E87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2955039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D769C8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0A5FD27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399" w:type="pct"/>
            <w:shd w:val="clear" w:color="000000" w:fill="FFFFFF"/>
          </w:tcPr>
          <w:p w14:paraId="191AF16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43" w:type="pct"/>
            <w:shd w:val="clear" w:color="000000" w:fill="FFFFFF"/>
          </w:tcPr>
          <w:p w14:paraId="39AB0CA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72102F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720168E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B22E96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560A26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</w:tr>
      <w:tr w:rsidR="00AB34FA" w:rsidRPr="00EF2013" w14:paraId="718FFDD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DB9BF5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9EE65B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29BFFF2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399" w:type="pct"/>
            <w:shd w:val="clear" w:color="000000" w:fill="FFFFFF"/>
          </w:tcPr>
          <w:p w14:paraId="45AC82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0622506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6D7280A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5CBDE08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B5B89D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01C4AF9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</w:tr>
      <w:tr w:rsidR="00AB34FA" w:rsidRPr="00EF2013" w14:paraId="4831467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C0A8C8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BBE236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4860489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399" w:type="pct"/>
            <w:shd w:val="clear" w:color="000000" w:fill="FFFFFF"/>
          </w:tcPr>
          <w:p w14:paraId="30CE52A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7644A8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4307EBE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21F2154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F25F64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4E665E0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</w:tr>
      <w:tr w:rsidR="00AB34FA" w:rsidRPr="00EF2013" w14:paraId="7576EC1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56A52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AF8369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1F52A20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94</w:t>
            </w:r>
          </w:p>
        </w:tc>
        <w:tc>
          <w:tcPr>
            <w:tcW w:w="399" w:type="pct"/>
            <w:shd w:val="clear" w:color="000000" w:fill="FFFFFF"/>
          </w:tcPr>
          <w:p w14:paraId="401E034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43" w:type="pct"/>
            <w:shd w:val="clear" w:color="000000" w:fill="FFFFFF"/>
          </w:tcPr>
          <w:p w14:paraId="5A7007B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16E3EF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4172CDB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C4B655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237C5FE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</w:tr>
      <w:tr w:rsidR="00AB34FA" w:rsidRPr="00EF2013" w14:paraId="50A63A8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E4D09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C699C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1A9CD4D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399" w:type="pct"/>
            <w:shd w:val="clear" w:color="000000" w:fill="FFFFFF"/>
          </w:tcPr>
          <w:p w14:paraId="0D9D0FE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5D789AD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76D8F63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7C6B244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55A9DF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706AEA2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</w:tr>
    </w:tbl>
    <w:p w14:paraId="141F3A69" w14:textId="77777777" w:rsidR="00AB34FA" w:rsidRPr="00EF2013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</w:p>
    <w:p w14:paraId="0D1095EE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Campbell 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732A9779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0547F6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4A7CE1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4499E2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5E99178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2278CD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32534AA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062EE9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2E68B4A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1E67C2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2359AB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D7D415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293F7AF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35C3C6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0487096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B7F714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41DD12C9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4401EA8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88E1FE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1F6B580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  <w:tc>
          <w:tcPr>
            <w:tcW w:w="399" w:type="pct"/>
            <w:shd w:val="clear" w:color="000000" w:fill="FFFFFF"/>
          </w:tcPr>
          <w:p w14:paraId="741D06B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896A1B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487" w:type="pct"/>
            <w:shd w:val="clear" w:color="000000" w:fill="FFFFFF"/>
          </w:tcPr>
          <w:p w14:paraId="65C60AF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79A0B09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24A3E73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3EEA697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</w:tr>
      <w:tr w:rsidR="00AB34FA" w:rsidRPr="00EF2013" w14:paraId="65F468A7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59267BF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46E8F7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1083A9A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108</w:t>
            </w:r>
          </w:p>
        </w:tc>
        <w:tc>
          <w:tcPr>
            <w:tcW w:w="399" w:type="pct"/>
            <w:shd w:val="clear" w:color="000000" w:fill="FFFFFF"/>
          </w:tcPr>
          <w:p w14:paraId="2610D73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6F1E425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96</w:t>
            </w:r>
          </w:p>
        </w:tc>
        <w:tc>
          <w:tcPr>
            <w:tcW w:w="487" w:type="pct"/>
            <w:shd w:val="clear" w:color="000000" w:fill="FFFFFF"/>
          </w:tcPr>
          <w:p w14:paraId="76E49F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3BBF81A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CDE685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3B55CF0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  <w:tr w:rsidR="00AB34FA" w:rsidRPr="00EF2013" w14:paraId="3D95A95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C5FCD7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259752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2CEFC11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97</w:t>
            </w:r>
          </w:p>
        </w:tc>
        <w:tc>
          <w:tcPr>
            <w:tcW w:w="399" w:type="pct"/>
            <w:shd w:val="clear" w:color="000000" w:fill="FFFFFF"/>
          </w:tcPr>
          <w:p w14:paraId="04D069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A7E59A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7" w:type="pct"/>
            <w:shd w:val="clear" w:color="000000" w:fill="FFFFFF"/>
          </w:tcPr>
          <w:p w14:paraId="6C41966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2B35007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B5F642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591988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</w:tr>
      <w:tr w:rsidR="00AB34FA" w:rsidRPr="00EF2013" w14:paraId="009042F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18E6C3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FD931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0A48E63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98</w:t>
            </w:r>
          </w:p>
        </w:tc>
        <w:tc>
          <w:tcPr>
            <w:tcW w:w="399" w:type="pct"/>
            <w:shd w:val="clear" w:color="000000" w:fill="FFFFFF"/>
          </w:tcPr>
          <w:p w14:paraId="29B526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5949C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487" w:type="pct"/>
            <w:shd w:val="clear" w:color="000000" w:fill="FFFFFF"/>
          </w:tcPr>
          <w:p w14:paraId="514F68E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6E78C50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A2C811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860B1C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0A88E31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966796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B4CB65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38FD17C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399" w:type="pct"/>
            <w:shd w:val="clear" w:color="000000" w:fill="FFFFFF"/>
          </w:tcPr>
          <w:p w14:paraId="608703A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6A3813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487" w:type="pct"/>
            <w:shd w:val="clear" w:color="000000" w:fill="FFFFFF"/>
          </w:tcPr>
          <w:p w14:paraId="39A0341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51FBBA9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131F0F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33F64A3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  <w:tr w:rsidR="00AB34FA" w:rsidRPr="00EF2013" w14:paraId="249F1F7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407CA00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815037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2933BA6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399" w:type="pct"/>
            <w:shd w:val="clear" w:color="000000" w:fill="FFFFFF"/>
          </w:tcPr>
          <w:p w14:paraId="40832C7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034E387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487" w:type="pct"/>
            <w:shd w:val="clear" w:color="000000" w:fill="FFFFFF"/>
          </w:tcPr>
          <w:p w14:paraId="6AD8CF2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1A90AFB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BB0E8A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0CDA0FD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</w:tbl>
    <w:p w14:paraId="07863EEB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4428836E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6146E66E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 xml:space="preserve">Fairmount </w:t>
      </w:r>
      <w:r w:rsidRPr="00EF2013">
        <w:rPr>
          <w:rFonts w:ascii="Arial" w:hAnsi="Arial" w:cs="Arial"/>
          <w:color w:val="2A2A2A"/>
          <w:sz w:val="22"/>
          <w:szCs w:val="22"/>
        </w:rPr>
        <w:t>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374102BC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7802F12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3E9AA2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5630625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93A9AB3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4D83B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50C3EB23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72072C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02DF5C8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DEDC85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362C7466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27A4B0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089CA9C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D2907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2A17C13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C5C980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0CB5A8A8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5412B72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D08DFE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08829C7A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108</w:t>
            </w:r>
          </w:p>
        </w:tc>
        <w:tc>
          <w:tcPr>
            <w:tcW w:w="399" w:type="pct"/>
            <w:shd w:val="clear" w:color="000000" w:fill="FFFFFF"/>
          </w:tcPr>
          <w:p w14:paraId="15B9BC08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16F2BDE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487" w:type="pct"/>
            <w:shd w:val="clear" w:color="000000" w:fill="FFFFFF"/>
          </w:tcPr>
          <w:p w14:paraId="70F29686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25857955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C8C8607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05FE6D59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</w:tr>
      <w:tr w:rsidR="00AB34FA" w:rsidRPr="00EF2013" w14:paraId="123AAD39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3013E6C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68977E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62C89175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123</w:t>
            </w:r>
          </w:p>
        </w:tc>
        <w:tc>
          <w:tcPr>
            <w:tcW w:w="399" w:type="pct"/>
            <w:shd w:val="clear" w:color="000000" w:fill="FFFFFF"/>
          </w:tcPr>
          <w:p w14:paraId="4381217A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BEE1558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  <w:tc>
          <w:tcPr>
            <w:tcW w:w="487" w:type="pct"/>
            <w:shd w:val="clear" w:color="000000" w:fill="FFFFFF"/>
          </w:tcPr>
          <w:p w14:paraId="07B5AA83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5F5B1963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4E9D4D7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599708D5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</w:tr>
      <w:tr w:rsidR="00AB34FA" w:rsidRPr="00EF2013" w14:paraId="35702BB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0140F0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C90E5D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6DCE5DC4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  <w:tc>
          <w:tcPr>
            <w:tcW w:w="399" w:type="pct"/>
            <w:shd w:val="clear" w:color="000000" w:fill="FFFFFF"/>
          </w:tcPr>
          <w:p w14:paraId="20F0214A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739DBBD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487" w:type="pct"/>
            <w:shd w:val="clear" w:color="000000" w:fill="FFFFFF"/>
          </w:tcPr>
          <w:p w14:paraId="41AFC2EB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0ED5825F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FF7378D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3A1AE92D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</w:tr>
      <w:tr w:rsidR="00AB34FA" w:rsidRPr="00EF2013" w14:paraId="4884F11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B4A6A3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0DAA70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3F46EE4B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126</w:t>
            </w:r>
          </w:p>
        </w:tc>
        <w:tc>
          <w:tcPr>
            <w:tcW w:w="399" w:type="pct"/>
            <w:shd w:val="clear" w:color="000000" w:fill="FFFFFF"/>
          </w:tcPr>
          <w:p w14:paraId="1F308DE9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4C0F53E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116</w:t>
            </w:r>
          </w:p>
        </w:tc>
        <w:tc>
          <w:tcPr>
            <w:tcW w:w="487" w:type="pct"/>
            <w:shd w:val="clear" w:color="000000" w:fill="FFFFFF"/>
          </w:tcPr>
          <w:p w14:paraId="198D1DF2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55C29F42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66498B8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7C439A57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76603F2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F21F85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541EF0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0D7C11A7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6BBDDDED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6DF7B805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487" w:type="pct"/>
            <w:shd w:val="clear" w:color="000000" w:fill="FFFFFF"/>
          </w:tcPr>
          <w:p w14:paraId="535B7972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774EFE53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C7FB648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3A80B303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</w:tr>
      <w:tr w:rsidR="00AB34FA" w:rsidRPr="00EF2013" w14:paraId="7EF1186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56466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7CE951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2B3AE6F4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399" w:type="pct"/>
            <w:shd w:val="clear" w:color="000000" w:fill="FFFFFF"/>
          </w:tcPr>
          <w:p w14:paraId="0DBAF6AF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8965B75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487" w:type="pct"/>
            <w:shd w:val="clear" w:color="000000" w:fill="FFFFFF"/>
          </w:tcPr>
          <w:p w14:paraId="1B3F8713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6F2DA922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5BE7743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36F20D32" w14:textId="77777777" w:rsidR="00AB34FA" w:rsidRPr="008F031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31A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0242B83C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54A296E9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7C843C90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781461EF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Lakewood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79E00B98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40FE175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ED1644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71FFE5A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011B3CE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CFCF53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5F5708E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8FD82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208F3AB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1CCC6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17D5562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E55FF2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742BAE0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AC10BD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6AF09005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9D20A4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32FFDB20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2329B7F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283280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4CA2FE8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70</w:t>
            </w:r>
          </w:p>
        </w:tc>
        <w:tc>
          <w:tcPr>
            <w:tcW w:w="399" w:type="pct"/>
            <w:shd w:val="clear" w:color="000000" w:fill="FFFFFF"/>
          </w:tcPr>
          <w:p w14:paraId="240AD85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F1B030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487" w:type="pct"/>
            <w:shd w:val="clear" w:color="000000" w:fill="FFFFFF"/>
          </w:tcPr>
          <w:p w14:paraId="5A5134C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7862D0C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1F0EA6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125DC94A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</w:tr>
      <w:tr w:rsidR="00AB34FA" w:rsidRPr="00EF2013" w14:paraId="1459263A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1C8630C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30AB13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2C3E54A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399" w:type="pct"/>
            <w:shd w:val="clear" w:color="000000" w:fill="FFFFFF"/>
          </w:tcPr>
          <w:p w14:paraId="6E42DFF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697CBC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487" w:type="pct"/>
            <w:shd w:val="clear" w:color="000000" w:fill="FFFFFF"/>
          </w:tcPr>
          <w:p w14:paraId="58711CE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066ED00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42FEEB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1DE5CF94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</w:tr>
      <w:tr w:rsidR="00AB34FA" w:rsidRPr="00EF2013" w14:paraId="4D3EE9C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B1C412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5FC7D5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0260417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399" w:type="pct"/>
            <w:shd w:val="clear" w:color="000000" w:fill="FFFFFF"/>
          </w:tcPr>
          <w:p w14:paraId="41BCAFE0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EB3F3F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487" w:type="pct"/>
            <w:shd w:val="clear" w:color="000000" w:fill="FFFFFF"/>
          </w:tcPr>
          <w:p w14:paraId="58A29E5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71A28E5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43B3B5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6F5FE77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</w:tr>
      <w:tr w:rsidR="00AB34FA" w:rsidRPr="00EF2013" w14:paraId="68757A2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19AC6A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9C4460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69BEF49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105</w:t>
            </w:r>
          </w:p>
        </w:tc>
        <w:tc>
          <w:tcPr>
            <w:tcW w:w="399" w:type="pct"/>
            <w:shd w:val="clear" w:color="000000" w:fill="FFFFFF"/>
          </w:tcPr>
          <w:p w14:paraId="5DBB760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BACC3A9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487" w:type="pct"/>
            <w:shd w:val="clear" w:color="000000" w:fill="FFFFFF"/>
          </w:tcPr>
          <w:p w14:paraId="2DDB1CA9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9E7596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B5CE43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45ABBCC4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  <w:tr w:rsidR="00AB34FA" w:rsidRPr="00EF2013" w14:paraId="7A5F694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DDCFB6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1A6275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7E40FF69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399" w:type="pct"/>
            <w:shd w:val="clear" w:color="000000" w:fill="FFFFFF"/>
          </w:tcPr>
          <w:p w14:paraId="1E935D2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66A4EE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487" w:type="pct"/>
            <w:shd w:val="clear" w:color="000000" w:fill="FFFFFF"/>
          </w:tcPr>
          <w:p w14:paraId="0761DFA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50CE5E3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802301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26FAB0DA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2419265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956603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1B7252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2A1A3CD0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43</w:t>
            </w:r>
          </w:p>
        </w:tc>
        <w:tc>
          <w:tcPr>
            <w:tcW w:w="399" w:type="pct"/>
            <w:shd w:val="clear" w:color="000000" w:fill="FFFFFF"/>
          </w:tcPr>
          <w:p w14:paraId="4B9BCF0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361323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487" w:type="pct"/>
            <w:shd w:val="clear" w:color="000000" w:fill="FFFFFF"/>
          </w:tcPr>
          <w:p w14:paraId="32D0C53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0E2BC420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00FC8F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389E185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73E18650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2DEAA4AC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1DBC2CD5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Maximo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5D09BA11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710B2C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6A68B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2E54C4F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05144A9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67D373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3CBB84E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0E688F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2721D0B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750B38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4E0520F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5CEAC1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54AD2B66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266CC9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0CC44D6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1D9010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53650667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59340B6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CA701A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6DF65DB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F75583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3C54A9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72CC115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9C252A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EEAC4D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F8E279A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2B91FAF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A559C2A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6154C734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C6B0ED4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022494F0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0727E5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6545131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65B37C8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1BC279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1A47DE0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  <w:tc>
          <w:tcPr>
            <w:tcW w:w="399" w:type="pct"/>
            <w:shd w:val="clear" w:color="000000" w:fill="FFFFFF"/>
          </w:tcPr>
          <w:p w14:paraId="521E0E1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660F1D69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487" w:type="pct"/>
            <w:shd w:val="clear" w:color="000000" w:fill="FFFFFF"/>
          </w:tcPr>
          <w:p w14:paraId="6CE8208E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2035D88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CBF9C8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6DE42AA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048EC58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5F9819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FEE495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2380584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399" w:type="pct"/>
            <w:shd w:val="clear" w:color="000000" w:fill="FFFFFF"/>
          </w:tcPr>
          <w:p w14:paraId="0DC6CB19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E6A3FD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487" w:type="pct"/>
            <w:shd w:val="clear" w:color="000000" w:fill="FFFFFF"/>
          </w:tcPr>
          <w:p w14:paraId="6D2113E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29060A4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7C4C21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257FCE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</w:tr>
      <w:tr w:rsidR="00AB34FA" w:rsidRPr="00EF2013" w14:paraId="2CAA8580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43C6CB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D237A7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651D272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399" w:type="pct"/>
            <w:shd w:val="clear" w:color="000000" w:fill="FFFFFF"/>
          </w:tcPr>
          <w:p w14:paraId="2A74D94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FC0D3F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487" w:type="pct"/>
            <w:shd w:val="clear" w:color="000000" w:fill="FFFFFF"/>
          </w:tcPr>
          <w:p w14:paraId="03904350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5072F75A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58826B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334301D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718B004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4D044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4E6D3F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065EC35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399" w:type="pct"/>
            <w:shd w:val="clear" w:color="000000" w:fill="FFFFFF"/>
          </w:tcPr>
          <w:p w14:paraId="7C797A5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B570DE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487" w:type="pct"/>
            <w:shd w:val="clear" w:color="000000" w:fill="FFFFFF"/>
          </w:tcPr>
          <w:p w14:paraId="35BC6C7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189926F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67955A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37D7EC24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AB34FA" w:rsidRPr="00EF2013" w14:paraId="43DA311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C97D1B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755D6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6319089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399" w:type="pct"/>
            <w:shd w:val="clear" w:color="000000" w:fill="FFFFFF"/>
          </w:tcPr>
          <w:p w14:paraId="526BFBC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3A6B020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487" w:type="pct"/>
            <w:shd w:val="clear" w:color="000000" w:fill="FFFFFF"/>
          </w:tcPr>
          <w:p w14:paraId="7CBF834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5A1B4754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38C3EF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1657DD8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2499861D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30BAC2B4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07CC47C3" w14:textId="77777777" w:rsidR="00AB34FA" w:rsidRDefault="00AB34FA" w:rsidP="00AB34FA">
      <w:pPr>
        <w:pStyle w:val="TableParagraph"/>
        <w:kinsoku w:val="0"/>
        <w:overflowPunct w:val="0"/>
        <w:ind w:right="369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Ozona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43328983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42E9CB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E328D2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145EF6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A34AEEF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227B47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7842B7B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28F68D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2B6975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1D9A3A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4568017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20D8DF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1D0D3FF6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05B8F6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7399C78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D89313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79B77AF1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04D241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1324B4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517FCB4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399" w:type="pct"/>
            <w:shd w:val="clear" w:color="000000" w:fill="FFFFFF"/>
          </w:tcPr>
          <w:p w14:paraId="2EA6116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3F64F2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0B471729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415035C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D2B910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4B6841F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</w:tr>
      <w:tr w:rsidR="00AB34FA" w:rsidRPr="00EF2013" w14:paraId="3BB10C74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0EF4641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0AFA50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7D5B215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399" w:type="pct"/>
            <w:shd w:val="clear" w:color="000000" w:fill="FFFFFF"/>
          </w:tcPr>
          <w:p w14:paraId="2C1ABCA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8C344F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163A188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4DCB56C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CCD979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463D60A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</w:tr>
      <w:tr w:rsidR="00AB34FA" w:rsidRPr="00EF2013" w14:paraId="54DB3CD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1237A3A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B8EB5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2CDCB6E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  <w:tc>
          <w:tcPr>
            <w:tcW w:w="399" w:type="pct"/>
            <w:shd w:val="clear" w:color="000000" w:fill="FFFFFF"/>
          </w:tcPr>
          <w:p w14:paraId="2A612B3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6CC37D0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22A12BA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1C15382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517313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15C8D68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</w:tr>
      <w:tr w:rsidR="00AB34FA" w:rsidRPr="00EF2013" w14:paraId="756D9B3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9B982E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CDFDBB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12FCE8CE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133</w:t>
            </w:r>
          </w:p>
        </w:tc>
        <w:tc>
          <w:tcPr>
            <w:tcW w:w="399" w:type="pct"/>
            <w:shd w:val="clear" w:color="000000" w:fill="FFFFFF"/>
          </w:tcPr>
          <w:p w14:paraId="0B7BDAD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29871FD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3FDCEAE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88" w:type="pct"/>
            <w:shd w:val="clear" w:color="000000" w:fill="FFFFFF"/>
          </w:tcPr>
          <w:p w14:paraId="192D309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5AD9D9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2083A56A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105</w:t>
            </w:r>
          </w:p>
        </w:tc>
      </w:tr>
      <w:tr w:rsidR="00AB34FA" w:rsidRPr="00EF2013" w14:paraId="1F78BBD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8E8604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5C3433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3EF6554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121</w:t>
            </w:r>
          </w:p>
        </w:tc>
        <w:tc>
          <w:tcPr>
            <w:tcW w:w="399" w:type="pct"/>
            <w:shd w:val="clear" w:color="000000" w:fill="FFFFFF"/>
          </w:tcPr>
          <w:p w14:paraId="0B320C1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1A058D0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6200A08E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4D1C655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5567A65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71" w:type="pct"/>
            <w:shd w:val="clear" w:color="000000" w:fill="FFFFFF"/>
          </w:tcPr>
          <w:p w14:paraId="0464861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</w:tr>
      <w:tr w:rsidR="00AB34FA" w:rsidRPr="00EF2013" w14:paraId="3F24D55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5CB8D6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CFDC31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4E3285F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142</w:t>
            </w:r>
          </w:p>
        </w:tc>
        <w:tc>
          <w:tcPr>
            <w:tcW w:w="399" w:type="pct"/>
            <w:shd w:val="clear" w:color="000000" w:fill="FFFFFF"/>
          </w:tcPr>
          <w:p w14:paraId="03499C6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A01450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5DC1E6D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488" w:type="pct"/>
            <w:shd w:val="clear" w:color="000000" w:fill="FFFFFF"/>
          </w:tcPr>
          <w:p w14:paraId="72C10FD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38A314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1791603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121</w:t>
            </w:r>
          </w:p>
        </w:tc>
      </w:tr>
    </w:tbl>
    <w:p w14:paraId="0319C074" w14:textId="77777777" w:rsidR="00AB34FA" w:rsidRPr="00EF2013" w:rsidRDefault="00AB34FA" w:rsidP="00AB34FA">
      <w:pPr>
        <w:pStyle w:val="TableParagraph"/>
        <w:kinsoku w:val="0"/>
        <w:overflowPunct w:val="0"/>
        <w:ind w:left="784" w:right="369" w:firstLine="656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 </w:t>
      </w:r>
    </w:p>
    <w:p w14:paraId="0DF8E50E" w14:textId="77777777" w:rsidR="00AB34FA" w:rsidRPr="00EF2013" w:rsidRDefault="00AB34FA" w:rsidP="00AB34FA">
      <w:pPr>
        <w:pStyle w:val="TableParagraph"/>
        <w:kinsoku w:val="0"/>
        <w:overflowPunct w:val="0"/>
        <w:ind w:left="784" w:right="369" w:firstLine="656"/>
        <w:rPr>
          <w:rFonts w:ascii="Arial" w:hAnsi="Arial" w:cs="Arial"/>
          <w:color w:val="2A2A2A"/>
          <w:sz w:val="22"/>
          <w:szCs w:val="22"/>
        </w:rPr>
      </w:pPr>
    </w:p>
    <w:p w14:paraId="2078056F" w14:textId="77777777" w:rsidR="00AB34FA" w:rsidRDefault="00AB34FA" w:rsidP="00AB34FA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Sunset Hills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089DA0F5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3775386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701D9C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D0B912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0FCBC54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75B2AC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1F84D7CE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657C69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30695C2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50115D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25AFB27F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05F805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4ACC3B8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814E91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753FB80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884C59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3BA82FB0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22347BB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27B1BD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57E799F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  <w:tc>
          <w:tcPr>
            <w:tcW w:w="399" w:type="pct"/>
            <w:shd w:val="clear" w:color="000000" w:fill="FFFFFF"/>
          </w:tcPr>
          <w:p w14:paraId="6B0B500E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2C0B1E6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419B007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726D5F9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68F8406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16CC6E1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AB34FA" w:rsidRPr="00EF2013" w14:paraId="4B39A74F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3E3A49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D2D452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2CC2347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3164AB6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E0F676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2FFEB8F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5A0B31A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7A7C9D8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19B4E173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</w:tr>
      <w:tr w:rsidR="00AB34FA" w:rsidRPr="00EF2013" w14:paraId="517DC8E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DD453D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5A07C2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08C6B39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49E3704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557533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72217099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07E9A030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8B2F5A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71" w:type="pct"/>
            <w:shd w:val="clear" w:color="000000" w:fill="FFFFFF"/>
          </w:tcPr>
          <w:p w14:paraId="7485F10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73</w:t>
            </w:r>
          </w:p>
        </w:tc>
      </w:tr>
      <w:tr w:rsidR="00AB34FA" w:rsidRPr="00EF2013" w14:paraId="3155EC7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1913AE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B8CB85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0088729E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399" w:type="pct"/>
            <w:shd w:val="clear" w:color="000000" w:fill="FFFFFF"/>
          </w:tcPr>
          <w:p w14:paraId="0DA1D3CB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446D5A9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7C7F7B3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FFFFFF"/>
          </w:tcPr>
          <w:p w14:paraId="41A7B64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5A07AAD0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7330C72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AB34FA" w:rsidRPr="00EF2013" w14:paraId="63055CA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485DEA2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5EC87E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6E256E92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399" w:type="pct"/>
            <w:shd w:val="clear" w:color="000000" w:fill="FFFFFF"/>
          </w:tcPr>
          <w:p w14:paraId="2D0FBAD8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F7FC83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74308DF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05C422F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07E218A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11D993BC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AB34FA" w:rsidRPr="00EF2013" w14:paraId="4F5E789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FC045D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E44146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44CFC8A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72526817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5E7032FD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1160FED6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511D12EF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36C47B1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71" w:type="pct"/>
            <w:shd w:val="clear" w:color="000000" w:fill="FFFFFF"/>
          </w:tcPr>
          <w:p w14:paraId="4C074E95" w14:textId="77777777" w:rsidR="00AB34FA" w:rsidRPr="00C5384D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</w:tr>
    </w:tbl>
    <w:p w14:paraId="7644A66C" w14:textId="77777777" w:rsidR="00AB34FA" w:rsidRPr="00EF2013" w:rsidRDefault="00AB34FA" w:rsidP="00AB34FA">
      <w:pPr>
        <w:ind w:firstLine="720"/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42B16336" w14:textId="77777777" w:rsidR="00AB34FA" w:rsidRPr="00EF2013" w:rsidRDefault="00AB34FA" w:rsidP="00AB34FA">
      <w:pPr>
        <w:ind w:firstLine="720"/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2A37F0B3" w14:textId="77777777" w:rsidR="00AB34FA" w:rsidRPr="00EF2013" w:rsidRDefault="00AB34FA" w:rsidP="00AB34FA">
      <w:pPr>
        <w:rPr>
          <w:rFonts w:ascii="Arial" w:hAnsi="Arial" w:cs="Arial"/>
          <w:b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>2015-2016</w:t>
      </w:r>
    </w:p>
    <w:p w14:paraId="3F19D3F3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 xml:space="preserve">All Math courses </w:t>
      </w:r>
    </w:p>
    <w:p w14:paraId="5CE4F1B5" w14:textId="77777777" w:rsidR="00AB34FA" w:rsidRDefault="00AB34FA" w:rsidP="00AB34FA">
      <w:pPr>
        <w:rPr>
          <w:rFonts w:ascii="Arial" w:hAnsi="Arial" w:cs="Arial"/>
          <w:b/>
          <w:color w:val="343434"/>
          <w:sz w:val="22"/>
          <w:szCs w:val="22"/>
        </w:rPr>
      </w:pPr>
      <w:r>
        <w:rPr>
          <w:rFonts w:ascii="Arial" w:hAnsi="Arial" w:cs="Arial"/>
          <w:b/>
          <w:color w:val="343434"/>
          <w:sz w:val="22"/>
          <w:szCs w:val="22"/>
        </w:rPr>
        <w:t>T</w:t>
      </w:r>
      <w:r w:rsidRPr="00EF2013">
        <w:rPr>
          <w:rFonts w:ascii="Arial" w:hAnsi="Arial" w:cs="Arial"/>
          <w:b/>
          <w:color w:val="343434"/>
          <w:sz w:val="22"/>
          <w:szCs w:val="22"/>
        </w:rPr>
        <w:t>otal number of students by school, race, and grade level</w:t>
      </w:r>
    </w:p>
    <w:p w14:paraId="5619A430" w14:textId="77777777" w:rsidR="00AB34FA" w:rsidRPr="00EF2013" w:rsidRDefault="00AB34FA" w:rsidP="00AB34FA">
      <w:pPr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30BCB3CF" w14:textId="77777777" w:rsidR="00AB34FA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Bauder Elementary 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24D57E50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24AD50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BDB5CA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497EA78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AEE6BC5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7A92A1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3FC0F08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7D73C2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72BCCAE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6581C9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2D4E47A4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F1F369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5B7F35A5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A39EA8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5AE668D3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4503A3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395EC848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2D5B76F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8F09D0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31C4FC92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  <w:tc>
          <w:tcPr>
            <w:tcW w:w="399" w:type="pct"/>
            <w:shd w:val="clear" w:color="000000" w:fill="FFFFFF"/>
          </w:tcPr>
          <w:p w14:paraId="6D1A3D82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22B6A794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54479C46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5A431C85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5BA9F427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22087435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AB34FA" w:rsidRPr="00EF2013" w14:paraId="4DE10A80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0436406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050BB5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24305E0A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6E946026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D398CB0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33D71195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5CCA4C35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57DA673E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70B79521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</w:tr>
      <w:tr w:rsidR="00AB34FA" w:rsidRPr="00EF2013" w14:paraId="3E3C350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4D5C9F8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561AFE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3FA5F5ED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5CD86A2D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56E1B75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1C2052EA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1F1994C8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36D71DB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71" w:type="pct"/>
            <w:shd w:val="clear" w:color="000000" w:fill="FFFFFF"/>
          </w:tcPr>
          <w:p w14:paraId="08B5B70D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73</w:t>
            </w:r>
          </w:p>
        </w:tc>
      </w:tr>
      <w:tr w:rsidR="00AB34FA" w:rsidRPr="00EF2013" w14:paraId="08E1B0A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26CC30E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27DE1F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3251BF55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399" w:type="pct"/>
            <w:shd w:val="clear" w:color="000000" w:fill="FFFFFF"/>
          </w:tcPr>
          <w:p w14:paraId="0525DF20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8ED7E6F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6A181774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FFFFFF"/>
          </w:tcPr>
          <w:p w14:paraId="3948A0A5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3247BC2C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050AC2D9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AB34FA" w:rsidRPr="00EF2013" w14:paraId="138197E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543153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991C64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38718AAF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399" w:type="pct"/>
            <w:shd w:val="clear" w:color="000000" w:fill="FFFFFF"/>
          </w:tcPr>
          <w:p w14:paraId="76E22813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D284C33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6E001E8F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15A15295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8E9D0B4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6CF87A88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AB34FA" w:rsidRPr="00EF2013" w14:paraId="0CDE9BE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DACA94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3E692B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0F961C84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0CD0BEBC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3F31F06A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79E0DC3C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426DDFCF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C2FE557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71" w:type="pct"/>
            <w:shd w:val="clear" w:color="000000" w:fill="FFFFFF"/>
          </w:tcPr>
          <w:p w14:paraId="247DE59E" w14:textId="77777777" w:rsidR="00AB34FA" w:rsidRPr="00753704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53704"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</w:tr>
    </w:tbl>
    <w:p w14:paraId="53103EB7" w14:textId="77777777" w:rsidR="00AB34FA" w:rsidRPr="00EF2013" w:rsidRDefault="00AB34FA" w:rsidP="00AB34FA">
      <w:pPr>
        <w:pStyle w:val="TableParagraph"/>
        <w:kinsoku w:val="0"/>
        <w:overflowPunct w:val="0"/>
        <w:ind w:left="784" w:right="138" w:firstLine="656"/>
        <w:rPr>
          <w:rFonts w:ascii="Arial" w:hAnsi="Arial" w:cs="Arial"/>
          <w:color w:val="2A2A2A"/>
          <w:sz w:val="22"/>
          <w:szCs w:val="22"/>
        </w:rPr>
      </w:pPr>
    </w:p>
    <w:p w14:paraId="3142E319" w14:textId="77777777" w:rsidR="00AB34FA" w:rsidRPr="00EF2013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Brooker Creek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4BF9F123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6E0F102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2EB42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265086E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7A54BBAF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FB1325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6BE61B7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5B94DF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60F2037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F7C696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22E4D84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04A14A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750723F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DFC41C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41754BC9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BE9309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4B41AD5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4EA4B53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FC8CF3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75C2D28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399" w:type="pct"/>
            <w:shd w:val="clear" w:color="000000" w:fill="FFFFFF"/>
          </w:tcPr>
          <w:p w14:paraId="4E12E1C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56B6D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456100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3567DD4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CA1112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7A1D25D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</w:tr>
      <w:tr w:rsidR="00AB34FA" w:rsidRPr="00EF2013" w14:paraId="07ACD1DD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31A4467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63004D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7B3796F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  <w:tc>
          <w:tcPr>
            <w:tcW w:w="399" w:type="pct"/>
            <w:shd w:val="clear" w:color="000000" w:fill="FFFFFF"/>
          </w:tcPr>
          <w:p w14:paraId="1EA80F5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3060AB9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07A44B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45027FA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0BE8AD8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78559E7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AB34FA" w:rsidRPr="00EF2013" w14:paraId="1B1DBFA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BFBB95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30319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390282D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3062BED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43" w:type="pct"/>
            <w:shd w:val="clear" w:color="000000" w:fill="FFFFFF"/>
          </w:tcPr>
          <w:p w14:paraId="573EEE5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2449F2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43E00E2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58C5DF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74FCA39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</w:tr>
      <w:tr w:rsidR="00AB34FA" w:rsidRPr="00EF2013" w14:paraId="77296CF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F4E998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5648F6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5DDF626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399" w:type="pct"/>
            <w:shd w:val="clear" w:color="000000" w:fill="FFFFFF"/>
          </w:tcPr>
          <w:p w14:paraId="5DCFC5E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06E8857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2153F4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2CE8F14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F7C48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5E01691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</w:tr>
      <w:tr w:rsidR="00AB34FA" w:rsidRPr="00EF2013" w14:paraId="7696EC12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B47641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CD72D6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75F5B5F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6E528DA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7010760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428C3C2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18ECE07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26BFA7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13747AC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</w:tr>
      <w:tr w:rsidR="00AB34FA" w:rsidRPr="00EF2013" w14:paraId="3701E840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16EB6F3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1157FF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10DC21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94</w:t>
            </w:r>
          </w:p>
        </w:tc>
        <w:tc>
          <w:tcPr>
            <w:tcW w:w="399" w:type="pct"/>
            <w:shd w:val="clear" w:color="000000" w:fill="FFFFFF"/>
          </w:tcPr>
          <w:p w14:paraId="67F5206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43" w:type="pct"/>
            <w:shd w:val="clear" w:color="000000" w:fill="FFFFFF"/>
          </w:tcPr>
          <w:p w14:paraId="41E9863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36CF6BB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4E63FCA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CDFB2A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5CD6C9A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78</w:t>
            </w:r>
          </w:p>
        </w:tc>
      </w:tr>
    </w:tbl>
    <w:p w14:paraId="5F37B305" w14:textId="77777777" w:rsidR="00AB34FA" w:rsidRPr="00EF2013" w:rsidRDefault="00AB34FA" w:rsidP="00AB34FA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</w:p>
    <w:p w14:paraId="76DBA380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Campbell 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5B2D584A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631C59C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1AD70A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5C6869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2C2607E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A08FEF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562ABE85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0DBDE4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DEAAA66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E97E0C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6396DDF9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DCE95B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695160E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2000B5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06C0A92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8262A3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790303BF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75A0FB7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BDB72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6CC643C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107</w:t>
            </w:r>
          </w:p>
        </w:tc>
        <w:tc>
          <w:tcPr>
            <w:tcW w:w="399" w:type="pct"/>
            <w:shd w:val="clear" w:color="000000" w:fill="FFFFFF"/>
          </w:tcPr>
          <w:p w14:paraId="0D23A1E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2B070F2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487" w:type="pct"/>
            <w:shd w:val="clear" w:color="000000" w:fill="FFFFFF"/>
          </w:tcPr>
          <w:p w14:paraId="48DC5AA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FFFFFF"/>
          </w:tcPr>
          <w:p w14:paraId="488D8CB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95BDAC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53E450F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</w:tr>
      <w:tr w:rsidR="00AB34FA" w:rsidRPr="00EF2013" w14:paraId="01AF314A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03B3A56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DDE4E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746E6B3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399" w:type="pct"/>
            <w:shd w:val="clear" w:color="000000" w:fill="FFFFFF"/>
          </w:tcPr>
          <w:p w14:paraId="4B13D9E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39B19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487" w:type="pct"/>
            <w:shd w:val="clear" w:color="000000" w:fill="FFFFFF"/>
          </w:tcPr>
          <w:p w14:paraId="003F97D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22B0995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BF6E1E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7945B14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</w:tr>
      <w:tr w:rsidR="00AB34FA" w:rsidRPr="00EF2013" w14:paraId="064EAB9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902896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15ECE2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1D17777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  <w:tc>
          <w:tcPr>
            <w:tcW w:w="399" w:type="pct"/>
            <w:shd w:val="clear" w:color="000000" w:fill="FFFFFF"/>
          </w:tcPr>
          <w:p w14:paraId="284E42F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D6C669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487" w:type="pct"/>
            <w:shd w:val="clear" w:color="000000" w:fill="FFFFFF"/>
          </w:tcPr>
          <w:p w14:paraId="22A936D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50A939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71A948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21C10E4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</w:tr>
      <w:tr w:rsidR="00AB34FA" w:rsidRPr="00EF2013" w14:paraId="6988D022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13189C5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233689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794023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122</w:t>
            </w:r>
          </w:p>
        </w:tc>
        <w:tc>
          <w:tcPr>
            <w:tcW w:w="399" w:type="pct"/>
            <w:shd w:val="clear" w:color="000000" w:fill="FFFFFF"/>
          </w:tcPr>
          <w:p w14:paraId="2C970E8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A15048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105</w:t>
            </w:r>
          </w:p>
        </w:tc>
        <w:tc>
          <w:tcPr>
            <w:tcW w:w="487" w:type="pct"/>
            <w:shd w:val="clear" w:color="000000" w:fill="FFFFFF"/>
          </w:tcPr>
          <w:p w14:paraId="535B33F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6CE64A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9BD3A3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B6E82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54CC134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40A5893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98E975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5E4FD41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94</w:t>
            </w:r>
          </w:p>
        </w:tc>
        <w:tc>
          <w:tcPr>
            <w:tcW w:w="399" w:type="pct"/>
            <w:shd w:val="clear" w:color="000000" w:fill="FFFFFF"/>
          </w:tcPr>
          <w:p w14:paraId="3787819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6484646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7" w:type="pct"/>
            <w:shd w:val="clear" w:color="000000" w:fill="FFFFFF"/>
          </w:tcPr>
          <w:p w14:paraId="460C099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56D81D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BF2793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60205E3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AB34FA" w:rsidRPr="00EF2013" w14:paraId="1FE7267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40CE28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D5A934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46D0126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399" w:type="pct"/>
            <w:shd w:val="clear" w:color="000000" w:fill="FFFFFF"/>
          </w:tcPr>
          <w:p w14:paraId="375E177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FB7E0B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  <w:tc>
          <w:tcPr>
            <w:tcW w:w="487" w:type="pct"/>
            <w:shd w:val="clear" w:color="000000" w:fill="FFFFFF"/>
          </w:tcPr>
          <w:p w14:paraId="3C3593B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6E6FCFC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28212E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631B0DA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01BC886B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38CA1FC7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3D31E3E5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 xml:space="preserve">Fairmount </w:t>
      </w:r>
      <w:r w:rsidRPr="00EF2013">
        <w:rPr>
          <w:rFonts w:ascii="Arial" w:hAnsi="Arial" w:cs="Arial"/>
          <w:color w:val="2A2A2A"/>
          <w:sz w:val="22"/>
          <w:szCs w:val="22"/>
        </w:rPr>
        <w:t>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535EC04A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3E00A76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A23D54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BB9754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64D5345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24661C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4122A7A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987662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0A66928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C100CE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2ECBB4D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7E4608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6F593559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C608AA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2EB3CAC3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276671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18CE214C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7503C14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C1ABE4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19034D0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2EAF53E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7325B2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  <w:tc>
          <w:tcPr>
            <w:tcW w:w="487" w:type="pct"/>
            <w:shd w:val="clear" w:color="000000" w:fill="FFFFFF"/>
          </w:tcPr>
          <w:p w14:paraId="01E07EC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1C6D53D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9354E7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7D11393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</w:t>
            </w:r>
          </w:p>
        </w:tc>
      </w:tr>
      <w:tr w:rsidR="00AB34FA" w:rsidRPr="00EF2013" w14:paraId="1D064B5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36E01A6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E60D6C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741D4EF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236B211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FE039A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487" w:type="pct"/>
            <w:shd w:val="clear" w:color="000000" w:fill="FFFFFF"/>
          </w:tcPr>
          <w:p w14:paraId="3810A98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7243EB5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2A95AC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260B5D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</w:tr>
      <w:tr w:rsidR="00AB34FA" w:rsidRPr="00EF2013" w14:paraId="2DE1767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15859E6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219AB2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6DC8E98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108</w:t>
            </w:r>
          </w:p>
        </w:tc>
        <w:tc>
          <w:tcPr>
            <w:tcW w:w="399" w:type="pct"/>
            <w:shd w:val="clear" w:color="000000" w:fill="FFFFFF"/>
          </w:tcPr>
          <w:p w14:paraId="4FB4273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D50C83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487" w:type="pct"/>
            <w:shd w:val="clear" w:color="000000" w:fill="FFFFFF"/>
          </w:tcPr>
          <w:p w14:paraId="2F1E978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3A858A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C5D0D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08EE027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</w:tr>
      <w:tr w:rsidR="00AB34FA" w:rsidRPr="00EF2013" w14:paraId="4E6AB55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3D8B321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00C607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15DC6D4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399" w:type="pct"/>
            <w:shd w:val="clear" w:color="000000" w:fill="FFFFFF"/>
          </w:tcPr>
          <w:p w14:paraId="4457EB7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BF03AE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7" w:type="pct"/>
            <w:shd w:val="clear" w:color="000000" w:fill="FFFFFF"/>
          </w:tcPr>
          <w:p w14:paraId="4A1146A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13D0431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7ABB68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51874B9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</w:tr>
      <w:tr w:rsidR="00AB34FA" w:rsidRPr="00EF2013" w14:paraId="2E2AFE3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EBAD4B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080619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282C3B9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399" w:type="pct"/>
            <w:shd w:val="clear" w:color="000000" w:fill="FFFFFF"/>
          </w:tcPr>
          <w:p w14:paraId="43F7CF8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4E036B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487" w:type="pct"/>
            <w:shd w:val="clear" w:color="000000" w:fill="FFFFFF"/>
          </w:tcPr>
          <w:p w14:paraId="789F124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098DB9F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D23EFC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06B378B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AB34FA" w:rsidRPr="00EF2013" w14:paraId="5AAEBD4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42684A5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5F9DAA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4D47199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55</w:t>
            </w:r>
          </w:p>
        </w:tc>
        <w:tc>
          <w:tcPr>
            <w:tcW w:w="399" w:type="pct"/>
            <w:shd w:val="clear" w:color="000000" w:fill="FFFFFF"/>
          </w:tcPr>
          <w:p w14:paraId="3BAD30D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E37550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49</w:t>
            </w:r>
          </w:p>
        </w:tc>
        <w:tc>
          <w:tcPr>
            <w:tcW w:w="487" w:type="pct"/>
            <w:shd w:val="clear" w:color="000000" w:fill="FFFFFF"/>
          </w:tcPr>
          <w:p w14:paraId="2BC7200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1125797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5B10BB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541C3F2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7CA093B9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37502A3A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1970BD07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151073BD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Lakewood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3AEF08DF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3334C3F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A4FD92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344AFDB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3BF35C8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2323A4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5BF1AFD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1F2EDD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3F9A7CA9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4AD44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2625D133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3D76AB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4A24E7F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4E486A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4E0EF29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E7E361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51ADB5C4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7F34230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E30E9D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0586867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399" w:type="pct"/>
            <w:shd w:val="clear" w:color="000000" w:fill="FFFFFF"/>
          </w:tcPr>
          <w:p w14:paraId="14E0412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A30D73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487" w:type="pct"/>
            <w:shd w:val="clear" w:color="000000" w:fill="FFFFFF"/>
          </w:tcPr>
          <w:p w14:paraId="3EBDA64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0CA10CA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96FE7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7508122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</w:t>
            </w:r>
          </w:p>
        </w:tc>
      </w:tr>
      <w:tr w:rsidR="00AB34FA" w:rsidRPr="00EF2013" w14:paraId="1F0D3288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1022F83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89A4CC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4280112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399" w:type="pct"/>
            <w:shd w:val="clear" w:color="000000" w:fill="FFFFFF"/>
          </w:tcPr>
          <w:p w14:paraId="461E30F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0F48ADD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49</w:t>
            </w:r>
          </w:p>
        </w:tc>
        <w:tc>
          <w:tcPr>
            <w:tcW w:w="487" w:type="pct"/>
            <w:shd w:val="clear" w:color="000000" w:fill="FFFFFF"/>
          </w:tcPr>
          <w:p w14:paraId="72413F6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4C2B5F9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6FFDF3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1123A21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</w:tr>
      <w:tr w:rsidR="00AB34FA" w:rsidRPr="00EF2013" w14:paraId="4A1AA6A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858426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4CF84FB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6D16372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399" w:type="pct"/>
            <w:shd w:val="clear" w:color="000000" w:fill="FFFFFF"/>
          </w:tcPr>
          <w:p w14:paraId="084FBF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6741D9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487" w:type="pct"/>
            <w:shd w:val="clear" w:color="000000" w:fill="FFFFFF"/>
          </w:tcPr>
          <w:p w14:paraId="5FA14CB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4A087D9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2C7E34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0966DC3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</w:tr>
      <w:tr w:rsidR="00AB34FA" w:rsidRPr="00EF2013" w14:paraId="03EE013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B7961B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AA670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5E3CF2D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399" w:type="pct"/>
            <w:shd w:val="clear" w:color="000000" w:fill="FFFFFF"/>
          </w:tcPr>
          <w:p w14:paraId="633BF3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0DF18D5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487" w:type="pct"/>
            <w:shd w:val="clear" w:color="000000" w:fill="FFFFFF"/>
          </w:tcPr>
          <w:p w14:paraId="06C9121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6AC6AB2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2A0F1F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536FD29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  <w:tr w:rsidR="00AB34FA" w:rsidRPr="00EF2013" w14:paraId="2A49AC5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CB123B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2B539E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4D7AC20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7973984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62A6E6E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487" w:type="pct"/>
            <w:shd w:val="clear" w:color="000000" w:fill="FFFFFF"/>
          </w:tcPr>
          <w:p w14:paraId="37F48AB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3B7AC98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0911BB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9E17B7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</w:tr>
      <w:tr w:rsidR="00AB34FA" w:rsidRPr="00EF2013" w14:paraId="4D5A43C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7655CF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6AC8E5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14DE00F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399" w:type="pct"/>
            <w:shd w:val="clear" w:color="000000" w:fill="FFFFFF"/>
          </w:tcPr>
          <w:p w14:paraId="23D8D22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002559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487" w:type="pct"/>
            <w:shd w:val="clear" w:color="000000" w:fill="FFFFFF"/>
          </w:tcPr>
          <w:p w14:paraId="049A69A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32D335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BAFE54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55FC5BC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1AE7ED23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4E810D23" w14:textId="77777777" w:rsidR="00AB34FA" w:rsidRPr="00EF2013" w:rsidRDefault="00AB34FA" w:rsidP="00AB34FA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47E1E51C" w14:textId="77777777" w:rsidR="00AB34FA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Maximo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7DB9C586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401F448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A93E0D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6625084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35BC18F0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C15740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2E11C76D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B1C7CF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0EF3A7F7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47F6F1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17D5C6AF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F33EE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06587184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A07827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5D23BFF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F88C9F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3C21D41F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5ADBA4F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755226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58158E8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399" w:type="pct"/>
            <w:shd w:val="clear" w:color="000000" w:fill="FFFFFF"/>
          </w:tcPr>
          <w:p w14:paraId="4E08B07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E66E1F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70</w:t>
            </w:r>
          </w:p>
        </w:tc>
        <w:tc>
          <w:tcPr>
            <w:tcW w:w="487" w:type="pct"/>
            <w:shd w:val="clear" w:color="000000" w:fill="FFFFFF"/>
          </w:tcPr>
          <w:p w14:paraId="0BF833B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4BE51C5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F7E2C0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166BAEE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  <w:tr w:rsidR="00AB34FA" w:rsidRPr="00EF2013" w14:paraId="779ACF5D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78D37AE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41FFC3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3A1B98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399" w:type="pct"/>
            <w:shd w:val="clear" w:color="000000" w:fill="FFFFFF"/>
          </w:tcPr>
          <w:p w14:paraId="4FADD4E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ACC839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487" w:type="pct"/>
            <w:shd w:val="clear" w:color="000000" w:fill="FFFFFF"/>
          </w:tcPr>
          <w:p w14:paraId="72E13F7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64CFC5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27896E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3741EFD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AB34FA" w:rsidRPr="00EF2013" w14:paraId="7A6EE21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9120ED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4CFD88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04B249A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399" w:type="pct"/>
            <w:shd w:val="clear" w:color="000000" w:fill="FFFFFF"/>
          </w:tcPr>
          <w:p w14:paraId="46C11FC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9ECFC6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487" w:type="pct"/>
            <w:shd w:val="clear" w:color="000000" w:fill="FFFFFF"/>
          </w:tcPr>
          <w:p w14:paraId="139B862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50759F4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B6CCB0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27B589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AB34FA" w:rsidRPr="00EF2013" w14:paraId="47F0BEE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AE5B54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9681B9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19F65B0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64</w:t>
            </w:r>
          </w:p>
        </w:tc>
        <w:tc>
          <w:tcPr>
            <w:tcW w:w="399" w:type="pct"/>
            <w:shd w:val="clear" w:color="000000" w:fill="FFFFFF"/>
          </w:tcPr>
          <w:p w14:paraId="1B0FBF3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62865D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487" w:type="pct"/>
            <w:shd w:val="clear" w:color="000000" w:fill="FFFFFF"/>
          </w:tcPr>
          <w:p w14:paraId="16D8E6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1A0698C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A1F7DC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75292EA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AB34FA" w:rsidRPr="00EF2013" w14:paraId="08662FB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79D94B5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02CEA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7624885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399" w:type="pct"/>
            <w:shd w:val="clear" w:color="000000" w:fill="FFFFFF"/>
          </w:tcPr>
          <w:p w14:paraId="728EAC8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667D588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43</w:t>
            </w:r>
          </w:p>
        </w:tc>
        <w:tc>
          <w:tcPr>
            <w:tcW w:w="487" w:type="pct"/>
            <w:shd w:val="clear" w:color="000000" w:fill="FFFFFF"/>
          </w:tcPr>
          <w:p w14:paraId="71BA611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162BFA6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032719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1A3BEFA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</w:tr>
      <w:tr w:rsidR="00AB34FA" w:rsidRPr="00EF2013" w14:paraId="3D7CC55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3423D7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F3D46A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5CCCBD5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399" w:type="pct"/>
            <w:shd w:val="clear" w:color="000000" w:fill="FFFFFF"/>
          </w:tcPr>
          <w:p w14:paraId="358803A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DFFEF3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41</w:t>
            </w:r>
          </w:p>
        </w:tc>
        <w:tc>
          <w:tcPr>
            <w:tcW w:w="487" w:type="pct"/>
            <w:shd w:val="clear" w:color="000000" w:fill="FFFFFF"/>
          </w:tcPr>
          <w:p w14:paraId="1E89B00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2332F79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550A5F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31FC776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</w:tr>
    </w:tbl>
    <w:p w14:paraId="76AB732B" w14:textId="77777777" w:rsidR="00AB34FA" w:rsidRPr="00EF2013" w:rsidRDefault="00AB34FA" w:rsidP="00AB34FA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2A6E2D49" w14:textId="77777777" w:rsidR="00AB34FA" w:rsidRDefault="00AB34FA" w:rsidP="00AB34FA">
      <w:pPr>
        <w:pStyle w:val="TableParagraph"/>
        <w:kinsoku w:val="0"/>
        <w:overflowPunct w:val="0"/>
        <w:ind w:right="369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Ozona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3E2AE857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FCC1C5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4671E4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73005A6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6F985956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2A81C4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46516FC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D3A615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03B6037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B03F3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1C76811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943344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7239A1B1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7FD06F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310077AA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9FB70F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09E0CE9F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0F20154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CDCAC5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18CD63C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122</w:t>
            </w:r>
          </w:p>
        </w:tc>
        <w:tc>
          <w:tcPr>
            <w:tcW w:w="399" w:type="pct"/>
            <w:shd w:val="clear" w:color="000000" w:fill="FFFFFF"/>
          </w:tcPr>
          <w:p w14:paraId="1A7868C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8599F8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414A893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488" w:type="pct"/>
            <w:shd w:val="clear" w:color="000000" w:fill="FFFFFF"/>
          </w:tcPr>
          <w:p w14:paraId="637FB8A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5DBFA8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532692F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</w:tr>
      <w:tr w:rsidR="00AB34FA" w:rsidRPr="00EF2013" w14:paraId="3CCAA623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106368C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0B76AE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278D7DE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112</w:t>
            </w:r>
          </w:p>
        </w:tc>
        <w:tc>
          <w:tcPr>
            <w:tcW w:w="399" w:type="pct"/>
            <w:shd w:val="clear" w:color="000000" w:fill="FFFFFF"/>
          </w:tcPr>
          <w:p w14:paraId="7A24F50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6D8875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6BCC522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18782AF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513F66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79E0B69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</w:tr>
      <w:tr w:rsidR="00AB34FA" w:rsidRPr="00EF2013" w14:paraId="5815F06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4554655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1C1295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7A5B4A1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109</w:t>
            </w:r>
          </w:p>
        </w:tc>
        <w:tc>
          <w:tcPr>
            <w:tcW w:w="399" w:type="pct"/>
            <w:shd w:val="clear" w:color="000000" w:fill="FFFFFF"/>
          </w:tcPr>
          <w:p w14:paraId="1B37292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2E31B4B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43EEFFF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42DE69A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9879A4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1236B6F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</w:tr>
      <w:tr w:rsidR="00AB34FA" w:rsidRPr="00EF2013" w14:paraId="4DEEF83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5CB494F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6C43AC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0110873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121</w:t>
            </w:r>
          </w:p>
        </w:tc>
        <w:tc>
          <w:tcPr>
            <w:tcW w:w="399" w:type="pct"/>
            <w:shd w:val="clear" w:color="000000" w:fill="FFFFFF"/>
          </w:tcPr>
          <w:p w14:paraId="722114E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7A2C221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0A256E1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88" w:type="pct"/>
            <w:shd w:val="clear" w:color="000000" w:fill="FFFFFF"/>
          </w:tcPr>
          <w:p w14:paraId="58FDC4D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A76684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4B8BD17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</w:tr>
      <w:tr w:rsidR="00AB34FA" w:rsidRPr="00EF2013" w14:paraId="6A1603D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3B4AB0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512C22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5BAE2C8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139</w:t>
            </w:r>
          </w:p>
        </w:tc>
        <w:tc>
          <w:tcPr>
            <w:tcW w:w="399" w:type="pct"/>
            <w:shd w:val="clear" w:color="000000" w:fill="FFFFFF"/>
          </w:tcPr>
          <w:p w14:paraId="43EE13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1F6B154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6A1C543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88" w:type="pct"/>
            <w:shd w:val="clear" w:color="000000" w:fill="FFFFFF"/>
          </w:tcPr>
          <w:p w14:paraId="5BD7420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C0DF3E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6E5265B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114</w:t>
            </w:r>
          </w:p>
        </w:tc>
      </w:tr>
      <w:tr w:rsidR="00AB34FA" w:rsidRPr="00EF2013" w14:paraId="6DDA706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99F070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4DD9E4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150D60C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134</w:t>
            </w:r>
          </w:p>
        </w:tc>
        <w:tc>
          <w:tcPr>
            <w:tcW w:w="399" w:type="pct"/>
            <w:shd w:val="clear" w:color="000000" w:fill="FFFFFF"/>
          </w:tcPr>
          <w:p w14:paraId="3D47B15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026AAB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51543BB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278471B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1F0A6E5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71" w:type="pct"/>
            <w:shd w:val="clear" w:color="000000" w:fill="FFFFFF"/>
          </w:tcPr>
          <w:p w14:paraId="6E37CDA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115</w:t>
            </w:r>
          </w:p>
        </w:tc>
      </w:tr>
    </w:tbl>
    <w:p w14:paraId="7016809F" w14:textId="77777777" w:rsidR="00AB34FA" w:rsidRPr="00EF2013" w:rsidRDefault="00AB34FA" w:rsidP="00AB34FA">
      <w:pPr>
        <w:pStyle w:val="TableParagraph"/>
        <w:kinsoku w:val="0"/>
        <w:overflowPunct w:val="0"/>
        <w:ind w:left="784" w:right="369" w:firstLine="656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 </w:t>
      </w:r>
    </w:p>
    <w:p w14:paraId="2A513AF1" w14:textId="77777777" w:rsidR="00AB34FA" w:rsidRPr="00EF2013" w:rsidRDefault="00AB34FA" w:rsidP="00AB34FA">
      <w:pPr>
        <w:pStyle w:val="TableParagraph"/>
        <w:kinsoku w:val="0"/>
        <w:overflowPunct w:val="0"/>
        <w:ind w:left="784" w:right="369" w:firstLine="656"/>
        <w:rPr>
          <w:rFonts w:ascii="Arial" w:hAnsi="Arial" w:cs="Arial"/>
          <w:color w:val="2A2A2A"/>
          <w:sz w:val="22"/>
          <w:szCs w:val="22"/>
        </w:rPr>
      </w:pPr>
    </w:p>
    <w:p w14:paraId="094EE7AD" w14:textId="77777777" w:rsidR="00AB34FA" w:rsidRDefault="00AB34FA" w:rsidP="00AB34FA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Sunset Hills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AB34FA" w:rsidRPr="00EF2013" w14:paraId="6F8C6D5E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331A8D3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CA79D9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65558F4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E67A14B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8A37AB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02A66D8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5C3D73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05241B4C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537F39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5E881462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582E67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29D04E8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7616F1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2FEF2A88" w14:textId="77777777" w:rsidR="00AB34FA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53F7C3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AB34FA" w:rsidRPr="00EF2013" w14:paraId="05E001F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794C9BDE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5012020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B04831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K</w:t>
            </w:r>
          </w:p>
        </w:tc>
        <w:tc>
          <w:tcPr>
            <w:tcW w:w="575" w:type="pct"/>
            <w:shd w:val="clear" w:color="000000" w:fill="FFFFFF"/>
          </w:tcPr>
          <w:p w14:paraId="472500E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399" w:type="pct"/>
            <w:shd w:val="clear" w:color="000000" w:fill="FFFFFF"/>
          </w:tcPr>
          <w:p w14:paraId="71A0CD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40F4AB54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055D974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72821A0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42D22B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529A55F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</w:tr>
      <w:tr w:rsidR="00AB34FA" w:rsidRPr="00EF2013" w14:paraId="3A2CC5A1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</w:tcPr>
          <w:p w14:paraId="7DB89E3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5012030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E9AD8B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1</w:t>
            </w:r>
          </w:p>
        </w:tc>
        <w:tc>
          <w:tcPr>
            <w:tcW w:w="575" w:type="pct"/>
            <w:shd w:val="clear" w:color="000000" w:fill="FFFFFF"/>
          </w:tcPr>
          <w:p w14:paraId="0578761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399" w:type="pct"/>
            <w:shd w:val="clear" w:color="000000" w:fill="FFFFFF"/>
          </w:tcPr>
          <w:p w14:paraId="79571E2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1E2BC6A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1070FFD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488" w:type="pct"/>
            <w:shd w:val="clear" w:color="000000" w:fill="FFFFFF"/>
          </w:tcPr>
          <w:p w14:paraId="5A128DCD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14D6D70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1102F99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AB34FA" w:rsidRPr="00EF2013" w14:paraId="1C585232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62A693C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5012040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B80B89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2</w:t>
            </w:r>
          </w:p>
        </w:tc>
        <w:tc>
          <w:tcPr>
            <w:tcW w:w="575" w:type="pct"/>
            <w:shd w:val="clear" w:color="000000" w:fill="FFFFFF"/>
          </w:tcPr>
          <w:p w14:paraId="0435B37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399" w:type="pct"/>
            <w:shd w:val="clear" w:color="000000" w:fill="FFFFFF"/>
          </w:tcPr>
          <w:p w14:paraId="1B32FB2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0DD9EAF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7C182A3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4617B4E7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1683DBC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5B92732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70</w:t>
            </w:r>
          </w:p>
        </w:tc>
      </w:tr>
      <w:tr w:rsidR="00AB34FA" w:rsidRPr="00EF2013" w14:paraId="6D16996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356166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5012050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8A5C61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3</w:t>
            </w:r>
          </w:p>
        </w:tc>
        <w:tc>
          <w:tcPr>
            <w:tcW w:w="575" w:type="pct"/>
            <w:shd w:val="clear" w:color="000000" w:fill="FFFFFF"/>
          </w:tcPr>
          <w:p w14:paraId="2AACDF9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399" w:type="pct"/>
            <w:shd w:val="clear" w:color="000000" w:fill="FFFFFF"/>
          </w:tcPr>
          <w:p w14:paraId="450B1E31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692125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3CD5A96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6BD1D26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B819368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71" w:type="pct"/>
            <w:shd w:val="clear" w:color="000000" w:fill="FFFFFF"/>
          </w:tcPr>
          <w:p w14:paraId="6500DC7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74</w:t>
            </w:r>
          </w:p>
        </w:tc>
      </w:tr>
      <w:tr w:rsidR="00AB34FA" w:rsidRPr="00EF2013" w14:paraId="58BA723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1708960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5012060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F717E6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4</w:t>
            </w:r>
          </w:p>
        </w:tc>
        <w:tc>
          <w:tcPr>
            <w:tcW w:w="575" w:type="pct"/>
            <w:shd w:val="clear" w:color="000000" w:fill="FFFFFF"/>
          </w:tcPr>
          <w:p w14:paraId="000B6E7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399" w:type="pct"/>
            <w:shd w:val="clear" w:color="000000" w:fill="FFFFFF"/>
          </w:tcPr>
          <w:p w14:paraId="519AA446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49CFCBB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0598573F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4057C00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016F034C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1ADE2EE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</w:tr>
      <w:tr w:rsidR="00AB34FA" w:rsidRPr="00EF2013" w14:paraId="03B07C7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</w:tcPr>
          <w:p w14:paraId="03BD927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5012070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AA8006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Math Grade 5</w:t>
            </w:r>
          </w:p>
        </w:tc>
        <w:tc>
          <w:tcPr>
            <w:tcW w:w="575" w:type="pct"/>
            <w:shd w:val="clear" w:color="000000" w:fill="FFFFFF"/>
          </w:tcPr>
          <w:p w14:paraId="3A231800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399" w:type="pct"/>
            <w:shd w:val="clear" w:color="000000" w:fill="FFFFFF"/>
          </w:tcPr>
          <w:p w14:paraId="6F5C898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C14A522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4F0FDFE5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2F0D262A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67DE829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7402AA3" w14:textId="77777777" w:rsidR="00AB34FA" w:rsidRPr="00EF2013" w:rsidRDefault="00AB34FA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</w:tbl>
    <w:p w14:paraId="24A3C57D" w14:textId="77777777" w:rsidR="00AB34FA" w:rsidRDefault="00AB34FA" w:rsidP="00AB34FA"/>
    <w:p w14:paraId="13123C75" w14:textId="77777777" w:rsidR="00AB34FA" w:rsidRPr="001D0B22" w:rsidRDefault="00AB34FA" w:rsidP="00587030">
      <w:pPr>
        <w:jc w:val="both"/>
        <w:rPr>
          <w:rFonts w:ascii="Arial" w:eastAsia="Times New Roman" w:hAnsi="Arial" w:cs="Arial"/>
        </w:rPr>
      </w:pPr>
    </w:p>
    <w:p w14:paraId="6957ED62" w14:textId="77777777" w:rsidR="00587030" w:rsidRDefault="00587030"/>
    <w:sectPr w:rsidR="00587030" w:rsidSect="00A2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08" w:hanging="365"/>
      </w:pPr>
      <w:rPr>
        <w:rFonts w:ascii="Times New Roman" w:hAnsi="Times New Roman" w:cs="Times New Roman"/>
        <w:b w:val="0"/>
        <w:bCs w:val="0"/>
        <w:w w:val="105"/>
      </w:rPr>
    </w:lvl>
    <w:lvl w:ilvl="1">
      <w:numFmt w:val="bullet"/>
      <w:lvlText w:val="•"/>
      <w:lvlJc w:val="left"/>
      <w:pPr>
        <w:ind w:left="1786" w:hanging="365"/>
      </w:pPr>
    </w:lvl>
    <w:lvl w:ilvl="2">
      <w:numFmt w:val="bullet"/>
      <w:lvlText w:val="•"/>
      <w:lvlJc w:val="left"/>
      <w:pPr>
        <w:ind w:left="2772" w:hanging="365"/>
      </w:pPr>
    </w:lvl>
    <w:lvl w:ilvl="3">
      <w:numFmt w:val="bullet"/>
      <w:lvlText w:val="•"/>
      <w:lvlJc w:val="left"/>
      <w:pPr>
        <w:ind w:left="3758" w:hanging="365"/>
      </w:pPr>
    </w:lvl>
    <w:lvl w:ilvl="4">
      <w:numFmt w:val="bullet"/>
      <w:lvlText w:val="•"/>
      <w:lvlJc w:val="left"/>
      <w:pPr>
        <w:ind w:left="4744" w:hanging="365"/>
      </w:pPr>
    </w:lvl>
    <w:lvl w:ilvl="5">
      <w:numFmt w:val="bullet"/>
      <w:lvlText w:val="•"/>
      <w:lvlJc w:val="left"/>
      <w:pPr>
        <w:ind w:left="5730" w:hanging="365"/>
      </w:pPr>
    </w:lvl>
    <w:lvl w:ilvl="6">
      <w:numFmt w:val="bullet"/>
      <w:lvlText w:val="•"/>
      <w:lvlJc w:val="left"/>
      <w:pPr>
        <w:ind w:left="6716" w:hanging="365"/>
      </w:pPr>
    </w:lvl>
    <w:lvl w:ilvl="7">
      <w:numFmt w:val="bullet"/>
      <w:lvlText w:val="•"/>
      <w:lvlJc w:val="left"/>
      <w:pPr>
        <w:ind w:left="7702" w:hanging="365"/>
      </w:pPr>
    </w:lvl>
    <w:lvl w:ilvl="8">
      <w:numFmt w:val="bullet"/>
      <w:lvlText w:val="•"/>
      <w:lvlJc w:val="left"/>
      <w:pPr>
        <w:ind w:left="8688" w:hanging="365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836" w:hanging="365"/>
      </w:pPr>
      <w:rPr>
        <w:rFonts w:ascii="Times New Roman" w:hAnsi="Times New Roman" w:cs="Times New Roman"/>
        <w:b w:val="0"/>
        <w:bCs w:val="0"/>
        <w:color w:val="282828"/>
        <w:w w:val="106"/>
        <w:sz w:val="23"/>
        <w:szCs w:val="23"/>
      </w:rPr>
    </w:lvl>
    <w:lvl w:ilvl="1">
      <w:numFmt w:val="bullet"/>
      <w:lvlText w:val="•"/>
      <w:lvlJc w:val="left"/>
      <w:pPr>
        <w:ind w:left="1740" w:hanging="365"/>
      </w:pPr>
    </w:lvl>
    <w:lvl w:ilvl="2">
      <w:numFmt w:val="bullet"/>
      <w:lvlText w:val="•"/>
      <w:lvlJc w:val="left"/>
      <w:pPr>
        <w:ind w:left="2640" w:hanging="365"/>
      </w:pPr>
    </w:lvl>
    <w:lvl w:ilvl="3">
      <w:numFmt w:val="bullet"/>
      <w:lvlText w:val="•"/>
      <w:lvlJc w:val="left"/>
      <w:pPr>
        <w:ind w:left="3540" w:hanging="365"/>
      </w:pPr>
    </w:lvl>
    <w:lvl w:ilvl="4">
      <w:numFmt w:val="bullet"/>
      <w:lvlText w:val="•"/>
      <w:lvlJc w:val="left"/>
      <w:pPr>
        <w:ind w:left="4440" w:hanging="365"/>
      </w:pPr>
    </w:lvl>
    <w:lvl w:ilvl="5">
      <w:numFmt w:val="bullet"/>
      <w:lvlText w:val="•"/>
      <w:lvlJc w:val="left"/>
      <w:pPr>
        <w:ind w:left="5340" w:hanging="365"/>
      </w:pPr>
    </w:lvl>
    <w:lvl w:ilvl="6">
      <w:numFmt w:val="bullet"/>
      <w:lvlText w:val="•"/>
      <w:lvlJc w:val="left"/>
      <w:pPr>
        <w:ind w:left="6240" w:hanging="365"/>
      </w:pPr>
    </w:lvl>
    <w:lvl w:ilvl="7">
      <w:numFmt w:val="bullet"/>
      <w:lvlText w:val="•"/>
      <w:lvlJc w:val="left"/>
      <w:pPr>
        <w:ind w:left="7140" w:hanging="365"/>
      </w:pPr>
    </w:lvl>
    <w:lvl w:ilvl="8">
      <w:numFmt w:val="bullet"/>
      <w:lvlText w:val="•"/>
      <w:lvlJc w:val="left"/>
      <w:pPr>
        <w:ind w:left="8040" w:hanging="365"/>
      </w:pPr>
    </w:lvl>
  </w:abstractNum>
  <w:abstractNum w:abstractNumId="2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left="606" w:hanging="336"/>
      </w:pPr>
      <w:rPr>
        <w:rFonts w:ascii="Times New Roman" w:hAnsi="Times New Roman" w:cs="Times New Roman"/>
        <w:b w:val="0"/>
        <w:bCs w:val="0"/>
        <w:spacing w:val="25"/>
        <w:w w:val="78"/>
      </w:rPr>
    </w:lvl>
    <w:lvl w:ilvl="1">
      <w:start w:val="1"/>
      <w:numFmt w:val="lowerLetter"/>
      <w:lvlText w:val="%2)"/>
      <w:lvlJc w:val="left"/>
      <w:pPr>
        <w:ind w:left="1788" w:hanging="361"/>
      </w:pPr>
      <w:rPr>
        <w:rFonts w:ascii="Times New Roman" w:hAnsi="Times New Roman" w:cs="Times New Roman"/>
        <w:b w:val="0"/>
        <w:bCs w:val="0"/>
        <w:w w:val="103"/>
      </w:rPr>
    </w:lvl>
    <w:lvl w:ilvl="2">
      <w:numFmt w:val="bullet"/>
      <w:lvlText w:val="•"/>
      <w:lvlJc w:val="left"/>
      <w:pPr>
        <w:ind w:left="2656" w:hanging="361"/>
      </w:pPr>
    </w:lvl>
    <w:lvl w:ilvl="3">
      <w:numFmt w:val="bullet"/>
      <w:lvlText w:val="•"/>
      <w:lvlJc w:val="left"/>
      <w:pPr>
        <w:ind w:left="3523" w:hanging="361"/>
      </w:pPr>
    </w:lvl>
    <w:lvl w:ilvl="4">
      <w:numFmt w:val="bullet"/>
      <w:lvlText w:val="•"/>
      <w:lvlJc w:val="left"/>
      <w:pPr>
        <w:ind w:left="4390" w:hanging="361"/>
      </w:pPr>
    </w:lvl>
    <w:lvl w:ilvl="5">
      <w:numFmt w:val="bullet"/>
      <w:lvlText w:val="•"/>
      <w:lvlJc w:val="left"/>
      <w:pPr>
        <w:ind w:left="5256" w:hanging="361"/>
      </w:pPr>
    </w:lvl>
    <w:lvl w:ilvl="6">
      <w:numFmt w:val="bullet"/>
      <w:lvlText w:val="•"/>
      <w:lvlJc w:val="left"/>
      <w:pPr>
        <w:ind w:left="6123" w:hanging="361"/>
      </w:pPr>
    </w:lvl>
    <w:lvl w:ilvl="7">
      <w:numFmt w:val="bullet"/>
      <w:lvlText w:val="•"/>
      <w:lvlJc w:val="left"/>
      <w:pPr>
        <w:ind w:left="6990" w:hanging="361"/>
      </w:pPr>
    </w:lvl>
    <w:lvl w:ilvl="8">
      <w:numFmt w:val="bullet"/>
      <w:lvlText w:val="•"/>
      <w:lvlJc w:val="left"/>
      <w:pPr>
        <w:ind w:left="7856" w:hanging="361"/>
      </w:pPr>
    </w:lvl>
  </w:abstractNum>
  <w:abstractNum w:abstractNumId="3">
    <w:nsid w:val="272F7516"/>
    <w:multiLevelType w:val="hybridMultilevel"/>
    <w:tmpl w:val="79F67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67D49"/>
    <w:multiLevelType w:val="hybridMultilevel"/>
    <w:tmpl w:val="4C40B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4248"/>
    <w:multiLevelType w:val="hybridMultilevel"/>
    <w:tmpl w:val="E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6920"/>
    <w:multiLevelType w:val="hybridMultilevel"/>
    <w:tmpl w:val="9D0A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8716C"/>
    <w:multiLevelType w:val="hybridMultilevel"/>
    <w:tmpl w:val="BC86D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0AF4"/>
    <w:multiLevelType w:val="hybridMultilevel"/>
    <w:tmpl w:val="B834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508B6"/>
    <w:multiLevelType w:val="hybridMultilevel"/>
    <w:tmpl w:val="A7DAC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A4413"/>
    <w:multiLevelType w:val="hybridMultilevel"/>
    <w:tmpl w:val="AD60D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0019B"/>
    <w:multiLevelType w:val="hybridMultilevel"/>
    <w:tmpl w:val="8732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E1C25"/>
    <w:multiLevelType w:val="hybridMultilevel"/>
    <w:tmpl w:val="915AD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E0"/>
    <w:rsid w:val="00587030"/>
    <w:rsid w:val="008523F0"/>
    <w:rsid w:val="00A009E0"/>
    <w:rsid w:val="00A217AD"/>
    <w:rsid w:val="00AB34FA"/>
    <w:rsid w:val="00ED4AFE"/>
    <w:rsid w:val="00E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8E9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AB34FA"/>
    <w:pPr>
      <w:widowControl w:val="0"/>
      <w:autoSpaceDE w:val="0"/>
      <w:autoSpaceDN w:val="0"/>
      <w:adjustRightInd w:val="0"/>
      <w:ind w:left="112"/>
      <w:outlineLvl w:val="1"/>
    </w:pPr>
    <w:rPr>
      <w:rFonts w:ascii="Times New Roman" w:hAnsi="Times New Roman" w:cs="Times New Roman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09E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AB34FA"/>
    <w:rPr>
      <w:rFonts w:ascii="Times New Roman" w:hAnsi="Times New Roman" w:cs="Times New Roman"/>
      <w:b/>
      <w:bCs/>
      <w:sz w:val="23"/>
      <w:szCs w:val="23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AB34FA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ind w:left="2880"/>
    </w:pPr>
    <w:rPr>
      <w:rFonts w:ascii="Arial" w:eastAsiaTheme="majorEastAsia" w:hAnsi="Arial" w:cstheme="majorBidi"/>
    </w:rPr>
  </w:style>
  <w:style w:type="paragraph" w:styleId="BodyText">
    <w:name w:val="Body Text"/>
    <w:basedOn w:val="Normal"/>
    <w:link w:val="BodyTextChar"/>
    <w:uiPriority w:val="1"/>
    <w:qFormat/>
    <w:rsid w:val="00AB34FA"/>
    <w:pPr>
      <w:widowControl w:val="0"/>
      <w:autoSpaceDE w:val="0"/>
      <w:autoSpaceDN w:val="0"/>
      <w:adjustRightInd w:val="0"/>
      <w:ind w:left="446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B34FA"/>
    <w:rPr>
      <w:rFonts w:ascii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AB34F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B34FA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B34F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34FA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B34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1537</Words>
  <Characters>8767</Characters>
  <Application>Microsoft Macintosh Word</Application>
  <DocSecurity>0</DocSecurity>
  <Lines>73</Lines>
  <Paragraphs>20</Paragraphs>
  <ScaleCrop>false</ScaleCrop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Rafalski Shana</dc:creator>
  <cp:keywords/>
  <dc:description/>
  <cp:lastModifiedBy>Rafalski Shana</cp:lastModifiedBy>
  <cp:revision>5</cp:revision>
  <dcterms:created xsi:type="dcterms:W3CDTF">2016-04-29T01:39:00Z</dcterms:created>
  <dcterms:modified xsi:type="dcterms:W3CDTF">2016-04-30T16:26:00Z</dcterms:modified>
</cp:coreProperties>
</file>